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7DFAA0" w14:textId="2B2290A7" w:rsidR="00D10C3A" w:rsidRPr="00031FBB" w:rsidRDefault="00D10C3A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64253">
        <w:rPr>
          <w:rFonts w:ascii="Calibri" w:hAnsi="Calibri" w:cs="Calibri"/>
          <w:b/>
          <w:bCs/>
        </w:rPr>
        <w:t>BRM.0012.</w:t>
      </w:r>
      <w:r w:rsidR="00614268" w:rsidRPr="00464253">
        <w:rPr>
          <w:rFonts w:ascii="Calibri" w:hAnsi="Calibri" w:cs="Calibri"/>
          <w:b/>
          <w:bCs/>
        </w:rPr>
        <w:t>12</w:t>
      </w:r>
      <w:r w:rsidRPr="00464253">
        <w:rPr>
          <w:rFonts w:ascii="Calibri" w:hAnsi="Calibri" w:cs="Calibri"/>
          <w:b/>
          <w:bCs/>
        </w:rPr>
        <w:t>.</w:t>
      </w:r>
      <w:r w:rsidR="00B629AE">
        <w:rPr>
          <w:rFonts w:ascii="Calibri" w:hAnsi="Calibri" w:cs="Calibri"/>
          <w:b/>
          <w:bCs/>
        </w:rPr>
        <w:t>6</w:t>
      </w:r>
      <w:r w:rsidRPr="00464253">
        <w:rPr>
          <w:rFonts w:ascii="Calibri" w:hAnsi="Calibri" w:cs="Calibri"/>
          <w:b/>
          <w:bCs/>
        </w:rPr>
        <w:t>.2024.</w:t>
      </w:r>
      <w:r w:rsidR="0078368D" w:rsidRPr="00464253">
        <w:rPr>
          <w:rFonts w:ascii="Calibri" w:hAnsi="Calibri" w:cs="Calibri"/>
          <w:b/>
          <w:bCs/>
        </w:rPr>
        <w:t>AŻ</w:t>
      </w:r>
    </w:p>
    <w:p w14:paraId="40806A0A" w14:textId="648B16F7" w:rsidR="009443FE" w:rsidRPr="00031FBB" w:rsidRDefault="00DF1F15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 xml:space="preserve">Protokół nr </w:t>
      </w:r>
      <w:r w:rsidR="00B629AE">
        <w:rPr>
          <w:rFonts w:ascii="Calibri" w:hAnsi="Calibri" w:cs="Calibri"/>
          <w:b/>
          <w:bCs/>
          <w:sz w:val="22"/>
          <w:szCs w:val="22"/>
        </w:rPr>
        <w:t>6</w:t>
      </w:r>
      <w:r w:rsidR="00E940E8" w:rsidRPr="00031FBB">
        <w:rPr>
          <w:rFonts w:ascii="Calibri" w:hAnsi="Calibri" w:cs="Calibri"/>
          <w:b/>
          <w:bCs/>
          <w:sz w:val="22"/>
          <w:szCs w:val="22"/>
        </w:rPr>
        <w:t>/</w:t>
      </w:r>
      <w:r w:rsidR="00B251C9" w:rsidRPr="00031FBB">
        <w:rPr>
          <w:rFonts w:ascii="Calibri" w:hAnsi="Calibri" w:cs="Calibri"/>
          <w:b/>
          <w:bCs/>
          <w:sz w:val="22"/>
          <w:szCs w:val="22"/>
        </w:rPr>
        <w:t>2</w:t>
      </w:r>
      <w:r w:rsidR="0078368D" w:rsidRPr="00031FBB">
        <w:rPr>
          <w:rFonts w:ascii="Calibri" w:hAnsi="Calibri" w:cs="Calibri"/>
          <w:b/>
          <w:bCs/>
          <w:sz w:val="22"/>
          <w:szCs w:val="22"/>
        </w:rPr>
        <w:t>4</w:t>
      </w:r>
      <w:r w:rsidR="0053697B" w:rsidRPr="00031FBB">
        <w:rPr>
          <w:rFonts w:ascii="Calibri" w:hAnsi="Calibri" w:cs="Calibri"/>
          <w:b/>
          <w:bCs/>
          <w:sz w:val="22"/>
          <w:szCs w:val="22"/>
        </w:rPr>
        <w:t xml:space="preserve"> z posiedzenia </w:t>
      </w:r>
      <w:r w:rsidR="009443FE" w:rsidRPr="00031FBB">
        <w:rPr>
          <w:rFonts w:ascii="Calibri" w:hAnsi="Calibri" w:cs="Calibri"/>
          <w:b/>
          <w:bCs/>
          <w:sz w:val="22"/>
          <w:szCs w:val="22"/>
        </w:rPr>
        <w:t xml:space="preserve">Komisji </w:t>
      </w:r>
      <w:r w:rsidR="00614268" w:rsidRPr="00031FBB">
        <w:rPr>
          <w:rFonts w:ascii="Calibri" w:hAnsi="Calibri" w:cs="Calibri"/>
          <w:b/>
          <w:bCs/>
          <w:sz w:val="22"/>
          <w:szCs w:val="22"/>
        </w:rPr>
        <w:t>Klimatu i Środowiska</w:t>
      </w:r>
    </w:p>
    <w:p w14:paraId="1A9A9761" w14:textId="13502E5C" w:rsidR="0053697B" w:rsidRPr="00031FBB" w:rsidRDefault="0053697B" w:rsidP="00371538">
      <w:pPr>
        <w:jc w:val="both"/>
        <w:rPr>
          <w:rFonts w:ascii="Calibri" w:hAnsi="Calibri" w:cs="Calibri"/>
          <w:b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Data posiedzenia:</w:t>
      </w:r>
      <w:r w:rsidR="0002580D" w:rsidRPr="00031FBB">
        <w:rPr>
          <w:rFonts w:ascii="Calibri" w:hAnsi="Calibri" w:cs="Calibri"/>
          <w:b/>
          <w:sz w:val="22"/>
          <w:szCs w:val="22"/>
        </w:rPr>
        <w:t xml:space="preserve"> </w:t>
      </w:r>
      <w:r w:rsidR="00614268" w:rsidRPr="00031FBB">
        <w:rPr>
          <w:rFonts w:ascii="Calibri" w:hAnsi="Calibri" w:cs="Calibri"/>
          <w:b/>
          <w:sz w:val="22"/>
          <w:szCs w:val="22"/>
        </w:rPr>
        <w:t>1</w:t>
      </w:r>
      <w:r w:rsidR="002313C2">
        <w:rPr>
          <w:rFonts w:ascii="Calibri" w:hAnsi="Calibri" w:cs="Calibri"/>
          <w:b/>
          <w:sz w:val="22"/>
          <w:szCs w:val="22"/>
        </w:rPr>
        <w:t>5</w:t>
      </w:r>
      <w:r w:rsidR="001B6872" w:rsidRPr="00031FBB">
        <w:rPr>
          <w:rFonts w:ascii="Calibri" w:hAnsi="Calibri" w:cs="Calibri"/>
          <w:b/>
          <w:sz w:val="22"/>
          <w:szCs w:val="22"/>
        </w:rPr>
        <w:t>.0</w:t>
      </w:r>
      <w:r w:rsidR="002313C2">
        <w:rPr>
          <w:rFonts w:ascii="Calibri" w:hAnsi="Calibri" w:cs="Calibri"/>
          <w:b/>
          <w:sz w:val="22"/>
          <w:szCs w:val="22"/>
        </w:rPr>
        <w:t>7</w:t>
      </w:r>
      <w:r w:rsidRPr="00031FBB">
        <w:rPr>
          <w:rFonts w:ascii="Calibri" w:hAnsi="Calibri" w:cs="Calibri"/>
          <w:b/>
          <w:sz w:val="22"/>
          <w:szCs w:val="22"/>
        </w:rPr>
        <w:t>.202</w:t>
      </w:r>
      <w:r w:rsidR="009443FE" w:rsidRPr="00031FBB">
        <w:rPr>
          <w:rFonts w:ascii="Calibri" w:hAnsi="Calibri" w:cs="Calibri"/>
          <w:b/>
          <w:sz w:val="22"/>
          <w:szCs w:val="22"/>
        </w:rPr>
        <w:t>4</w:t>
      </w:r>
      <w:r w:rsidRPr="00031FBB">
        <w:rPr>
          <w:rFonts w:ascii="Calibri" w:hAnsi="Calibri" w:cs="Calibri"/>
          <w:b/>
          <w:sz w:val="22"/>
          <w:szCs w:val="22"/>
        </w:rPr>
        <w:t xml:space="preserve"> r. </w:t>
      </w:r>
    </w:p>
    <w:p w14:paraId="37AE305E" w14:textId="77777777" w:rsidR="0053697B" w:rsidRPr="00031FBB" w:rsidRDefault="0053697B" w:rsidP="00371538">
      <w:pPr>
        <w:jc w:val="both"/>
        <w:rPr>
          <w:rFonts w:ascii="Calibri" w:hAnsi="Calibri" w:cs="Calibri"/>
          <w:b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Miejsce posiedzenia:</w:t>
      </w:r>
      <w:r w:rsidR="009443FE" w:rsidRPr="00031FBB">
        <w:rPr>
          <w:rFonts w:ascii="Calibri" w:hAnsi="Calibri" w:cs="Calibri"/>
          <w:b/>
          <w:sz w:val="22"/>
          <w:szCs w:val="22"/>
        </w:rPr>
        <w:t xml:space="preserve"> Urząd Miasta Katowice ul. Młyńska 4</w:t>
      </w:r>
      <w:r w:rsidR="0078368D" w:rsidRPr="00031FBB">
        <w:rPr>
          <w:rFonts w:ascii="Calibri" w:hAnsi="Calibri" w:cs="Calibri"/>
          <w:b/>
          <w:sz w:val="22"/>
          <w:szCs w:val="22"/>
        </w:rPr>
        <w:t>,</w:t>
      </w:r>
      <w:r w:rsidR="009443FE" w:rsidRPr="00031FBB">
        <w:rPr>
          <w:rFonts w:ascii="Calibri" w:hAnsi="Calibri" w:cs="Calibri"/>
          <w:b/>
          <w:sz w:val="22"/>
          <w:szCs w:val="22"/>
        </w:rPr>
        <w:t xml:space="preserve"> sala 4,5</w:t>
      </w:r>
    </w:p>
    <w:p w14:paraId="30824E9B" w14:textId="2D2182A3" w:rsidR="0053697B" w:rsidRPr="00031FBB" w:rsidRDefault="0053697B" w:rsidP="00371538">
      <w:pPr>
        <w:jc w:val="both"/>
        <w:rPr>
          <w:rFonts w:ascii="Calibri" w:hAnsi="Calibri" w:cs="Calibri"/>
          <w:b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Godzina rozpoczęcia posiedzenia:</w:t>
      </w:r>
      <w:r w:rsidRPr="00031FBB">
        <w:rPr>
          <w:rFonts w:ascii="Calibri" w:hAnsi="Calibri" w:cs="Calibri"/>
          <w:b/>
          <w:sz w:val="22"/>
          <w:szCs w:val="22"/>
        </w:rPr>
        <w:t xml:space="preserve"> </w:t>
      </w:r>
      <w:r w:rsidR="0078368D" w:rsidRPr="00031FBB">
        <w:rPr>
          <w:rFonts w:ascii="Calibri" w:hAnsi="Calibri" w:cs="Calibri"/>
          <w:b/>
          <w:sz w:val="22"/>
          <w:szCs w:val="22"/>
        </w:rPr>
        <w:t xml:space="preserve"> </w:t>
      </w:r>
      <w:r w:rsidRPr="00031FBB">
        <w:rPr>
          <w:rFonts w:ascii="Calibri" w:hAnsi="Calibri" w:cs="Calibri"/>
          <w:b/>
          <w:sz w:val="22"/>
          <w:szCs w:val="22"/>
        </w:rPr>
        <w:t>1</w:t>
      </w:r>
      <w:r w:rsidR="005D473F" w:rsidRPr="00031FBB">
        <w:rPr>
          <w:rFonts w:ascii="Calibri" w:hAnsi="Calibri" w:cs="Calibri"/>
          <w:b/>
          <w:sz w:val="22"/>
          <w:szCs w:val="22"/>
        </w:rPr>
        <w:t>3</w:t>
      </w:r>
      <w:r w:rsidRPr="00031FBB">
        <w:rPr>
          <w:rFonts w:ascii="Calibri" w:hAnsi="Calibri" w:cs="Calibri"/>
          <w:b/>
          <w:sz w:val="22"/>
          <w:szCs w:val="22"/>
        </w:rPr>
        <w:t>:00</w:t>
      </w:r>
    </w:p>
    <w:p w14:paraId="26B59566" w14:textId="47F31316" w:rsidR="00863EB5" w:rsidRPr="00031FBB" w:rsidRDefault="0053697B" w:rsidP="005D473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Godzina zakończenia posiedzenia:</w:t>
      </w:r>
      <w:r w:rsidRPr="00031FBB">
        <w:rPr>
          <w:rFonts w:ascii="Calibri" w:hAnsi="Calibri" w:cs="Calibri"/>
          <w:b/>
          <w:sz w:val="22"/>
          <w:szCs w:val="22"/>
        </w:rPr>
        <w:t xml:space="preserve"> </w:t>
      </w:r>
      <w:r w:rsidR="00D45ED7" w:rsidRPr="00031FBB">
        <w:rPr>
          <w:rFonts w:ascii="Calibri" w:hAnsi="Calibri" w:cs="Calibri"/>
          <w:b/>
          <w:bCs/>
          <w:sz w:val="22"/>
          <w:szCs w:val="22"/>
        </w:rPr>
        <w:t>1</w:t>
      </w:r>
      <w:r w:rsidR="002313C2">
        <w:rPr>
          <w:rFonts w:ascii="Calibri" w:hAnsi="Calibri" w:cs="Calibri"/>
          <w:b/>
          <w:bCs/>
          <w:sz w:val="22"/>
          <w:szCs w:val="22"/>
        </w:rPr>
        <w:t>5</w:t>
      </w:r>
      <w:r w:rsidR="00D45ED7" w:rsidRPr="00031FBB">
        <w:rPr>
          <w:rFonts w:ascii="Calibri" w:hAnsi="Calibri" w:cs="Calibri"/>
          <w:b/>
          <w:bCs/>
          <w:sz w:val="22"/>
          <w:szCs w:val="22"/>
        </w:rPr>
        <w:t>:</w:t>
      </w:r>
      <w:r w:rsidR="002313C2">
        <w:rPr>
          <w:rFonts w:ascii="Calibri" w:hAnsi="Calibri" w:cs="Calibri"/>
          <w:b/>
          <w:bCs/>
          <w:sz w:val="22"/>
          <w:szCs w:val="22"/>
        </w:rPr>
        <w:t>2</w:t>
      </w:r>
      <w:r w:rsidR="00614268" w:rsidRPr="00031FBB">
        <w:rPr>
          <w:rFonts w:ascii="Calibri" w:hAnsi="Calibri" w:cs="Calibri"/>
          <w:b/>
          <w:bCs/>
          <w:sz w:val="22"/>
          <w:szCs w:val="22"/>
        </w:rPr>
        <w:t>5</w:t>
      </w:r>
    </w:p>
    <w:p w14:paraId="5F0AFF38" w14:textId="626AF060" w:rsidR="00DA5BE4" w:rsidRPr="00031FBB" w:rsidRDefault="0053697B" w:rsidP="006250C1">
      <w:pPr>
        <w:jc w:val="both"/>
        <w:rPr>
          <w:rFonts w:ascii="Calibri" w:hAnsi="Calibri" w:cs="Calibri"/>
          <w:b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Prowadzący obrady:</w:t>
      </w:r>
      <w:r w:rsidR="004B40AE" w:rsidRPr="00031FBB">
        <w:rPr>
          <w:rFonts w:ascii="Calibri" w:hAnsi="Calibri" w:cs="Calibri"/>
          <w:b/>
          <w:sz w:val="22"/>
          <w:szCs w:val="22"/>
        </w:rPr>
        <w:t xml:space="preserve"> </w:t>
      </w:r>
      <w:r w:rsidR="004F28FF" w:rsidRPr="00031FBB">
        <w:rPr>
          <w:rFonts w:ascii="Calibri" w:hAnsi="Calibri" w:cs="Calibri"/>
          <w:b/>
          <w:sz w:val="22"/>
          <w:szCs w:val="22"/>
        </w:rPr>
        <w:t xml:space="preserve">Przewodniczący Komisji </w:t>
      </w:r>
      <w:r w:rsidR="00614268" w:rsidRPr="00031FBB">
        <w:rPr>
          <w:rFonts w:ascii="Calibri" w:hAnsi="Calibri" w:cs="Calibri"/>
          <w:b/>
          <w:sz w:val="22"/>
          <w:szCs w:val="22"/>
        </w:rPr>
        <w:t xml:space="preserve">Klimatu i Środowiska </w:t>
      </w:r>
      <w:r w:rsidR="004F28FF" w:rsidRPr="00031FBB">
        <w:rPr>
          <w:rFonts w:ascii="Calibri" w:hAnsi="Calibri" w:cs="Calibri"/>
          <w:b/>
          <w:sz w:val="22"/>
          <w:szCs w:val="22"/>
        </w:rPr>
        <w:t xml:space="preserve">Pan </w:t>
      </w:r>
      <w:r w:rsidR="00614268" w:rsidRPr="00031FBB">
        <w:rPr>
          <w:rFonts w:ascii="Calibri" w:hAnsi="Calibri" w:cs="Calibri"/>
          <w:b/>
          <w:sz w:val="22"/>
          <w:szCs w:val="22"/>
        </w:rPr>
        <w:t>Patryk Białas</w:t>
      </w:r>
      <w:r w:rsidR="00DA5BE4" w:rsidRPr="00031FBB">
        <w:rPr>
          <w:rFonts w:ascii="Calibri" w:hAnsi="Calibri" w:cs="Calibri"/>
          <w:b/>
          <w:sz w:val="22"/>
          <w:szCs w:val="22"/>
        </w:rPr>
        <w:t>.</w:t>
      </w:r>
    </w:p>
    <w:p w14:paraId="0D8C6A01" w14:textId="1B02F1A9" w:rsidR="0053697B" w:rsidRPr="00031FBB" w:rsidRDefault="0053697B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W posi</w:t>
      </w:r>
      <w:r w:rsidR="00E7521A" w:rsidRPr="00031FBB">
        <w:rPr>
          <w:rFonts w:ascii="Calibri" w:hAnsi="Calibri" w:cs="Calibri"/>
          <w:b/>
          <w:bCs/>
          <w:sz w:val="22"/>
          <w:szCs w:val="22"/>
        </w:rPr>
        <w:t>edzeniu Komisji uczestniczyło</w:t>
      </w:r>
      <w:r w:rsidR="00614268" w:rsidRPr="00031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246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13C2">
        <w:rPr>
          <w:rFonts w:ascii="Calibri" w:hAnsi="Calibri" w:cs="Calibri"/>
          <w:b/>
          <w:bCs/>
          <w:sz w:val="22"/>
          <w:szCs w:val="22"/>
        </w:rPr>
        <w:t>9</w:t>
      </w:r>
      <w:r w:rsidR="00614268" w:rsidRPr="00031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246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1F15" w:rsidRPr="00031FBB">
        <w:rPr>
          <w:rFonts w:ascii="Calibri" w:hAnsi="Calibri" w:cs="Calibri"/>
          <w:b/>
          <w:bCs/>
          <w:sz w:val="22"/>
          <w:szCs w:val="22"/>
        </w:rPr>
        <w:t xml:space="preserve">radnych (na </w:t>
      </w:r>
      <w:r w:rsidR="002313C2">
        <w:rPr>
          <w:rFonts w:ascii="Calibri" w:hAnsi="Calibri" w:cs="Calibri"/>
          <w:b/>
          <w:bCs/>
          <w:sz w:val="22"/>
          <w:szCs w:val="22"/>
        </w:rPr>
        <w:t>10</w:t>
      </w:r>
      <w:r w:rsidRPr="00031FBB">
        <w:rPr>
          <w:rFonts w:ascii="Calibri" w:hAnsi="Calibri" w:cs="Calibri"/>
          <w:b/>
          <w:bCs/>
          <w:sz w:val="22"/>
          <w:szCs w:val="22"/>
        </w:rPr>
        <w:t xml:space="preserve"> ogółem)</w:t>
      </w:r>
      <w:r w:rsidR="00DF472A" w:rsidRPr="00031FBB">
        <w:rPr>
          <w:rFonts w:ascii="Calibri" w:hAnsi="Calibri" w:cs="Calibri"/>
          <w:b/>
          <w:bCs/>
          <w:sz w:val="22"/>
          <w:szCs w:val="22"/>
        </w:rPr>
        <w:t>.</w:t>
      </w:r>
      <w:r w:rsidR="002313C2">
        <w:rPr>
          <w:rFonts w:ascii="Calibri" w:hAnsi="Calibri" w:cs="Calibri"/>
          <w:b/>
          <w:bCs/>
          <w:sz w:val="22"/>
          <w:szCs w:val="22"/>
        </w:rPr>
        <w:t xml:space="preserve"> Nieobecny Radny </w:t>
      </w:r>
      <w:r w:rsidR="00133D1D">
        <w:rPr>
          <w:rFonts w:ascii="Calibri" w:hAnsi="Calibri" w:cs="Calibri"/>
          <w:b/>
          <w:bCs/>
          <w:sz w:val="22"/>
          <w:szCs w:val="22"/>
        </w:rPr>
        <w:t xml:space="preserve">p. </w:t>
      </w:r>
      <w:r w:rsidR="002313C2">
        <w:rPr>
          <w:rFonts w:ascii="Calibri" w:hAnsi="Calibri" w:cs="Calibri"/>
          <w:b/>
          <w:bCs/>
          <w:sz w:val="22"/>
          <w:szCs w:val="22"/>
        </w:rPr>
        <w:t>Adam Skowron.</w:t>
      </w:r>
    </w:p>
    <w:p w14:paraId="5ECB5971" w14:textId="33E1649C" w:rsidR="007F6056" w:rsidRPr="00031FBB" w:rsidRDefault="004246D5" w:rsidP="00371538">
      <w:pPr>
        <w:jc w:val="both"/>
        <w:rPr>
          <w:rFonts w:ascii="Calibri" w:hAnsi="Calibri" w:cs="Calibri"/>
          <w:sz w:val="22"/>
          <w:szCs w:val="22"/>
        </w:rPr>
      </w:pPr>
      <w:r w:rsidRPr="004246D5">
        <w:rPr>
          <w:rFonts w:ascii="Calibri" w:hAnsi="Calibri" w:cs="Calibri"/>
          <w:sz w:val="22"/>
          <w:szCs w:val="22"/>
        </w:rPr>
        <w:t>Protokolantka: Agata Żurkowska</w:t>
      </w:r>
    </w:p>
    <w:p w14:paraId="4D1AE9D2" w14:textId="77777777" w:rsidR="004246D5" w:rsidRDefault="004246D5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331CEB" w14:textId="614271F7" w:rsidR="00DB4BD7" w:rsidRPr="00031FBB" w:rsidRDefault="0053697B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Zaproszeni goście:</w:t>
      </w:r>
    </w:p>
    <w:p w14:paraId="3FE90B21" w14:textId="7ED4B774" w:rsidR="00DC4C24" w:rsidRPr="00031FBB" w:rsidRDefault="00D10C3A" w:rsidP="00DC4C24">
      <w:pPr>
        <w:jc w:val="both"/>
        <w:rPr>
          <w:rFonts w:ascii="Calibri" w:hAnsi="Calibri" w:cs="Calibri"/>
          <w:sz w:val="22"/>
          <w:szCs w:val="22"/>
        </w:rPr>
      </w:pPr>
      <w:r w:rsidRPr="00031FBB">
        <w:rPr>
          <w:rFonts w:ascii="Calibri" w:hAnsi="Calibri" w:cs="Calibri"/>
          <w:b/>
          <w:sz w:val="22"/>
          <w:szCs w:val="22"/>
        </w:rPr>
        <w:t>Wiceprezydent Miasta</w:t>
      </w:r>
      <w:r w:rsidR="005E2C3C">
        <w:rPr>
          <w:rFonts w:ascii="Calibri" w:hAnsi="Calibri" w:cs="Calibri"/>
          <w:b/>
          <w:sz w:val="22"/>
          <w:szCs w:val="22"/>
        </w:rPr>
        <w:t xml:space="preserve"> Katowice</w:t>
      </w:r>
      <w:r w:rsidRPr="00031FBB">
        <w:rPr>
          <w:rFonts w:ascii="Calibri" w:hAnsi="Calibri" w:cs="Calibri"/>
          <w:b/>
          <w:sz w:val="22"/>
          <w:szCs w:val="22"/>
        </w:rPr>
        <w:t xml:space="preserve"> Pan J</w:t>
      </w:r>
      <w:r w:rsidR="00614268" w:rsidRPr="00031FBB">
        <w:rPr>
          <w:rFonts w:ascii="Calibri" w:hAnsi="Calibri" w:cs="Calibri"/>
          <w:b/>
          <w:sz w:val="22"/>
          <w:szCs w:val="22"/>
        </w:rPr>
        <w:t>arosław Makowski</w:t>
      </w:r>
      <w:r w:rsidR="0078368D" w:rsidRPr="00031FBB">
        <w:rPr>
          <w:rFonts w:ascii="Calibri" w:hAnsi="Calibri" w:cs="Calibri"/>
          <w:b/>
          <w:sz w:val="22"/>
          <w:szCs w:val="22"/>
        </w:rPr>
        <w:t>,</w:t>
      </w:r>
      <w:r w:rsidR="00117B45" w:rsidRPr="00031FBB">
        <w:rPr>
          <w:rFonts w:ascii="Calibri" w:hAnsi="Calibri" w:cs="Calibri"/>
          <w:b/>
          <w:sz w:val="22"/>
          <w:szCs w:val="22"/>
        </w:rPr>
        <w:t xml:space="preserve"> </w:t>
      </w:r>
      <w:r w:rsidR="00614268" w:rsidRPr="00031FBB">
        <w:rPr>
          <w:rFonts w:ascii="Calibri" w:hAnsi="Calibri" w:cs="Calibri"/>
          <w:b/>
          <w:sz w:val="22"/>
          <w:szCs w:val="22"/>
        </w:rPr>
        <w:t xml:space="preserve">Naczelnik Wydziału Kształtowania Środowiska Pan Grzegorz Mazurkiewicz, Naczelnik Wydziału Klimatu i Energii Pani Beata Urych, </w:t>
      </w:r>
      <w:r w:rsidR="002313C2">
        <w:rPr>
          <w:rFonts w:ascii="Calibri" w:hAnsi="Calibri" w:cs="Calibri"/>
          <w:b/>
          <w:sz w:val="22"/>
          <w:szCs w:val="22"/>
        </w:rPr>
        <w:t xml:space="preserve">Nadleśniczy PGL Lasy Państwowe </w:t>
      </w:r>
      <w:r w:rsidR="001B6872" w:rsidRPr="00031FBB">
        <w:rPr>
          <w:rFonts w:ascii="Calibri" w:hAnsi="Calibri" w:cs="Calibri"/>
          <w:b/>
          <w:sz w:val="22"/>
          <w:szCs w:val="22"/>
        </w:rPr>
        <w:t>Pan</w:t>
      </w:r>
      <w:r w:rsidR="002313C2">
        <w:rPr>
          <w:rFonts w:ascii="Calibri" w:hAnsi="Calibri" w:cs="Calibri"/>
          <w:b/>
          <w:sz w:val="22"/>
          <w:szCs w:val="22"/>
        </w:rPr>
        <w:t xml:space="preserve"> Wojciech Kubica, </w:t>
      </w:r>
      <w:r w:rsidR="004246D5">
        <w:rPr>
          <w:rFonts w:ascii="Calibri" w:hAnsi="Calibri" w:cs="Calibri"/>
          <w:b/>
          <w:sz w:val="22"/>
          <w:szCs w:val="22"/>
        </w:rPr>
        <w:t xml:space="preserve">Prof. </w:t>
      </w:r>
      <w:r w:rsidR="00133D1D">
        <w:rPr>
          <w:rFonts w:ascii="Calibri" w:hAnsi="Calibri" w:cs="Calibri"/>
          <w:b/>
          <w:sz w:val="22"/>
          <w:szCs w:val="22"/>
        </w:rPr>
        <w:t>d</w:t>
      </w:r>
      <w:r w:rsidR="004246D5">
        <w:rPr>
          <w:rFonts w:ascii="Calibri" w:hAnsi="Calibri" w:cs="Calibri"/>
          <w:b/>
          <w:sz w:val="22"/>
          <w:szCs w:val="22"/>
        </w:rPr>
        <w:t xml:space="preserve">r hab. </w:t>
      </w:r>
      <w:proofErr w:type="spellStart"/>
      <w:r w:rsidR="004246D5">
        <w:rPr>
          <w:rFonts w:ascii="Calibri" w:hAnsi="Calibri" w:cs="Calibri"/>
          <w:b/>
          <w:sz w:val="22"/>
          <w:szCs w:val="22"/>
        </w:rPr>
        <w:t>U.Śl</w:t>
      </w:r>
      <w:proofErr w:type="spellEnd"/>
      <w:r w:rsidR="004246D5">
        <w:rPr>
          <w:rFonts w:ascii="Calibri" w:hAnsi="Calibri" w:cs="Calibri"/>
          <w:b/>
          <w:sz w:val="22"/>
          <w:szCs w:val="22"/>
        </w:rPr>
        <w:t xml:space="preserve">. Pan Paweł Niemiec, </w:t>
      </w:r>
      <w:r w:rsidR="002313C2">
        <w:rPr>
          <w:rFonts w:ascii="Calibri" w:hAnsi="Calibri" w:cs="Calibri"/>
          <w:b/>
          <w:sz w:val="22"/>
          <w:szCs w:val="22"/>
        </w:rPr>
        <w:t xml:space="preserve">Radna Pani Beata Bala, Główny Specjalista w Wydziale Informatyki Pan Sławosz Marcisz, </w:t>
      </w:r>
      <w:r w:rsidR="00614268" w:rsidRPr="00031FBB">
        <w:rPr>
          <w:rFonts w:ascii="Calibri" w:hAnsi="Calibri" w:cs="Calibri"/>
          <w:b/>
          <w:sz w:val="22"/>
          <w:szCs w:val="22"/>
        </w:rPr>
        <w:t xml:space="preserve">mieszkańcy </w:t>
      </w:r>
      <w:r w:rsidR="002313C2">
        <w:rPr>
          <w:rFonts w:ascii="Calibri" w:hAnsi="Calibri" w:cs="Calibri"/>
          <w:b/>
          <w:sz w:val="22"/>
          <w:szCs w:val="22"/>
        </w:rPr>
        <w:t>Katowic</w:t>
      </w:r>
      <w:r w:rsidR="008C0FEF" w:rsidRPr="00031FBB">
        <w:rPr>
          <w:rFonts w:ascii="Calibri" w:hAnsi="Calibri" w:cs="Calibri"/>
          <w:b/>
          <w:sz w:val="22"/>
          <w:szCs w:val="22"/>
        </w:rPr>
        <w:t xml:space="preserve">. </w:t>
      </w:r>
    </w:p>
    <w:p w14:paraId="0B2D86E6" w14:textId="77777777" w:rsidR="008C0FEF" w:rsidRPr="00031FBB" w:rsidRDefault="008C0FEF" w:rsidP="00CD7016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06DDA1AC" w14:textId="6C9CCB77" w:rsidR="00DC4C24" w:rsidRPr="00031FBB" w:rsidRDefault="00CD7016" w:rsidP="00CD7016">
      <w:pPr>
        <w:pStyle w:val="Bezodstpw"/>
        <w:rPr>
          <w:rFonts w:ascii="Calibri" w:hAnsi="Calibri" w:cs="Calibri"/>
          <w:b/>
          <w:sz w:val="22"/>
          <w:szCs w:val="22"/>
        </w:rPr>
      </w:pPr>
      <w:r w:rsidRPr="00031FBB">
        <w:rPr>
          <w:rFonts w:ascii="Calibri" w:hAnsi="Calibri" w:cs="Calibri"/>
          <w:b/>
          <w:sz w:val="22"/>
          <w:szCs w:val="22"/>
        </w:rPr>
        <w:t xml:space="preserve">Porządek obrad: </w:t>
      </w:r>
    </w:p>
    <w:p w14:paraId="147075CF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1. Rozpoczęcie posiedzenia i przyjęcie porządku obrad.</w:t>
      </w:r>
    </w:p>
    <w:p w14:paraId="39645147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2. Przyjęcie protokołu z poprzedniego posiedzenia komisji.</w:t>
      </w:r>
    </w:p>
    <w:p w14:paraId="588EEAC8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3. Kalendarz prac w Lesie Murckowskim. Spotkanie Komisji z Nadleśniczym PGL LP Nadleśnictwo Katowice.</w:t>
      </w:r>
    </w:p>
    <w:p w14:paraId="7DD1DA43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4. Opiniowanie projektów uchwał:</w:t>
      </w:r>
    </w:p>
    <w:p w14:paraId="76AF33D9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 xml:space="preserve">1) Projekt uchwały Rady Miasta Katowice zmieniający uchwałę w sprawie Regulaminu utrzymania czystości i porządku na terenie Miasta Katowice, skierowany na Platformę Konsultacji Społecznych w terminie od 28.06.2024 r. do 12.07.2024 r. </w:t>
      </w:r>
    </w:p>
    <w:p w14:paraId="3A65013F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 xml:space="preserve">2) Projekt uchwały Rady Miasta Katowice w sprawie wyboru metody ustalenia opłaty za gospodarowanie odpadami komunalnymi oraz stawki opłaty, skierowany na Platformę Konsultacji Społecznych w terminie od 28.06.2024 r. do 12.07.2024 r. </w:t>
      </w:r>
    </w:p>
    <w:p w14:paraId="4FED99A3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 xml:space="preserve">3) Projekt uchwały Rady Miasta Katowice w sprawie odbierania odpadów komunalnych od właścicieli nieruchomości, na których nie zamieszkują mieszkańcy, a powstają odpady komunalne, skierowany na Platformę Konsultacji Społecznych w terminie od 28.06.2024 r. do 12.07.2024 r. </w:t>
      </w:r>
    </w:p>
    <w:p w14:paraId="692BF48E" w14:textId="77777777" w:rsidR="009609CA" w:rsidRPr="009609CA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5. Sprawy bieżące i wolne wnioski.</w:t>
      </w:r>
    </w:p>
    <w:p w14:paraId="563690FC" w14:textId="1B1DEC1E" w:rsidR="008C0FEF" w:rsidRPr="00031FBB" w:rsidRDefault="009609CA" w:rsidP="009609CA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9609CA">
        <w:rPr>
          <w:rFonts w:ascii="Calibri" w:hAnsi="Calibri" w:cs="Calibri"/>
          <w:sz w:val="22"/>
          <w:szCs w:val="22"/>
        </w:rPr>
        <w:t>6. Zakończenie posiedzenia.</w:t>
      </w:r>
    </w:p>
    <w:p w14:paraId="6B71E3ED" w14:textId="0B41DA56" w:rsidR="008C0FEF" w:rsidRPr="00031FBB" w:rsidRDefault="008C0FEF" w:rsidP="008204AC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</w:p>
    <w:p w14:paraId="045339E7" w14:textId="77777777" w:rsidR="0053697B" w:rsidRPr="00031FBB" w:rsidRDefault="0053697B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>Ad. 1. Rozpoczęcie posiedzenia i przyjęcie porządku obrad.</w:t>
      </w:r>
    </w:p>
    <w:p w14:paraId="5E7185DA" w14:textId="28067EBF" w:rsidR="0074189A" w:rsidRPr="00031FBB" w:rsidRDefault="00CE0FD3" w:rsidP="00371538">
      <w:pPr>
        <w:jc w:val="both"/>
        <w:rPr>
          <w:rFonts w:ascii="Calibri" w:hAnsi="Calibri" w:cs="Calibri"/>
          <w:sz w:val="22"/>
          <w:szCs w:val="22"/>
        </w:rPr>
      </w:pPr>
      <w:r w:rsidRPr="00031FBB">
        <w:rPr>
          <w:rFonts w:ascii="Calibri" w:hAnsi="Calibri" w:cs="Calibri"/>
          <w:b/>
          <w:sz w:val="22"/>
          <w:szCs w:val="22"/>
        </w:rPr>
        <w:t>P</w:t>
      </w:r>
      <w:r w:rsidR="0078368D" w:rsidRPr="00031FBB">
        <w:rPr>
          <w:rFonts w:ascii="Calibri" w:hAnsi="Calibri" w:cs="Calibri"/>
          <w:b/>
          <w:sz w:val="22"/>
          <w:szCs w:val="22"/>
        </w:rPr>
        <w:t xml:space="preserve">rzewodniczący </w:t>
      </w:r>
      <w:r w:rsidRPr="00031FBB">
        <w:rPr>
          <w:rFonts w:ascii="Calibri" w:hAnsi="Calibri" w:cs="Calibri"/>
          <w:b/>
          <w:sz w:val="22"/>
          <w:szCs w:val="22"/>
        </w:rPr>
        <w:t xml:space="preserve">Komisji </w:t>
      </w:r>
      <w:r w:rsidR="00464253" w:rsidRPr="00031FBB">
        <w:rPr>
          <w:rFonts w:ascii="Calibri" w:hAnsi="Calibri" w:cs="Calibri"/>
          <w:b/>
          <w:sz w:val="22"/>
          <w:szCs w:val="22"/>
        </w:rPr>
        <w:t xml:space="preserve">Klimatu i Środowiska </w:t>
      </w:r>
      <w:r w:rsidRPr="00031FBB">
        <w:rPr>
          <w:rFonts w:ascii="Calibri" w:hAnsi="Calibri" w:cs="Calibri"/>
          <w:b/>
          <w:sz w:val="22"/>
          <w:szCs w:val="22"/>
        </w:rPr>
        <w:t xml:space="preserve">Pan </w:t>
      </w:r>
      <w:r w:rsidR="008204AC" w:rsidRPr="00031FBB">
        <w:rPr>
          <w:rFonts w:ascii="Calibri" w:hAnsi="Calibri" w:cs="Calibri"/>
          <w:b/>
          <w:sz w:val="22"/>
          <w:szCs w:val="22"/>
        </w:rPr>
        <w:t xml:space="preserve">Patryk Białas </w:t>
      </w:r>
      <w:r w:rsidR="0074189A" w:rsidRPr="00031FBB">
        <w:rPr>
          <w:rFonts w:ascii="Calibri" w:hAnsi="Calibri" w:cs="Calibri"/>
          <w:sz w:val="22"/>
          <w:szCs w:val="22"/>
        </w:rPr>
        <w:t>po powitaniu</w:t>
      </w:r>
      <w:r w:rsidR="00117B45" w:rsidRPr="00031FBB">
        <w:rPr>
          <w:rFonts w:ascii="Calibri" w:hAnsi="Calibri" w:cs="Calibri"/>
          <w:sz w:val="22"/>
          <w:szCs w:val="22"/>
        </w:rPr>
        <w:t xml:space="preserve"> zebranych </w:t>
      </w:r>
      <w:r w:rsidRPr="00031FBB">
        <w:rPr>
          <w:rFonts w:ascii="Calibri" w:hAnsi="Calibri" w:cs="Calibri"/>
          <w:sz w:val="22"/>
          <w:szCs w:val="22"/>
        </w:rPr>
        <w:t>poddał pod głosowanie p</w:t>
      </w:r>
      <w:r w:rsidR="0074189A" w:rsidRPr="00031FBB">
        <w:rPr>
          <w:rFonts w:ascii="Calibri" w:hAnsi="Calibri" w:cs="Calibri"/>
          <w:sz w:val="22"/>
          <w:szCs w:val="22"/>
        </w:rPr>
        <w:t xml:space="preserve">orządek obrad. </w:t>
      </w:r>
    </w:p>
    <w:p w14:paraId="72C3CE18" w14:textId="76BFBA98" w:rsidR="00DF4BBC" w:rsidRPr="00031FBB" w:rsidRDefault="0078368D" w:rsidP="00371538">
      <w:pPr>
        <w:jc w:val="both"/>
        <w:rPr>
          <w:rFonts w:ascii="Calibri" w:hAnsi="Calibri" w:cs="Calibri"/>
          <w:sz w:val="22"/>
          <w:szCs w:val="22"/>
        </w:rPr>
      </w:pPr>
      <w:r w:rsidRPr="00031FBB">
        <w:rPr>
          <w:rFonts w:ascii="Calibri" w:hAnsi="Calibri" w:cs="Calibri"/>
          <w:sz w:val="22"/>
          <w:szCs w:val="22"/>
        </w:rPr>
        <w:t xml:space="preserve">Komisja </w:t>
      </w:r>
      <w:r w:rsidR="008204AC" w:rsidRPr="00031FBB">
        <w:rPr>
          <w:rFonts w:ascii="Calibri" w:hAnsi="Calibri" w:cs="Calibri"/>
          <w:sz w:val="22"/>
          <w:szCs w:val="22"/>
        </w:rPr>
        <w:t xml:space="preserve">Klimatu i Środowiska </w:t>
      </w:r>
      <w:r w:rsidR="008370D7">
        <w:rPr>
          <w:rFonts w:ascii="Calibri" w:hAnsi="Calibri" w:cs="Calibri"/>
          <w:sz w:val="22"/>
          <w:szCs w:val="22"/>
        </w:rPr>
        <w:t>8</w:t>
      </w:r>
      <w:r w:rsidR="00CE0FD3" w:rsidRPr="00031FBB">
        <w:rPr>
          <w:rFonts w:ascii="Calibri" w:hAnsi="Calibri" w:cs="Calibri"/>
          <w:sz w:val="22"/>
          <w:szCs w:val="22"/>
        </w:rPr>
        <w:t xml:space="preserve"> </w:t>
      </w:r>
      <w:r w:rsidR="0074189A" w:rsidRPr="00031FBB">
        <w:rPr>
          <w:rFonts w:ascii="Calibri" w:hAnsi="Calibri" w:cs="Calibri"/>
          <w:sz w:val="22"/>
          <w:szCs w:val="22"/>
        </w:rPr>
        <w:t>głos</w:t>
      </w:r>
      <w:r w:rsidR="00CE0FD3" w:rsidRPr="00031FBB">
        <w:rPr>
          <w:rFonts w:ascii="Calibri" w:hAnsi="Calibri" w:cs="Calibri"/>
          <w:sz w:val="22"/>
          <w:szCs w:val="22"/>
        </w:rPr>
        <w:t xml:space="preserve">ami </w:t>
      </w:r>
      <w:r w:rsidR="0074189A" w:rsidRPr="00031FBB">
        <w:rPr>
          <w:rFonts w:ascii="Calibri" w:hAnsi="Calibri" w:cs="Calibri"/>
          <w:sz w:val="22"/>
          <w:szCs w:val="22"/>
        </w:rPr>
        <w:t xml:space="preserve">„za” </w:t>
      </w:r>
      <w:r w:rsidR="006F1932" w:rsidRPr="00031FBB">
        <w:rPr>
          <w:rFonts w:ascii="Calibri" w:hAnsi="Calibri" w:cs="Calibri"/>
          <w:sz w:val="22"/>
          <w:szCs w:val="22"/>
        </w:rPr>
        <w:t>przyję</w:t>
      </w:r>
      <w:r w:rsidR="00CE0FD3" w:rsidRPr="00031FBB">
        <w:rPr>
          <w:rFonts w:ascii="Calibri" w:hAnsi="Calibri" w:cs="Calibri"/>
          <w:sz w:val="22"/>
          <w:szCs w:val="22"/>
        </w:rPr>
        <w:t>ła</w:t>
      </w:r>
      <w:r w:rsidR="00823983" w:rsidRPr="00031FBB">
        <w:rPr>
          <w:rFonts w:ascii="Calibri" w:hAnsi="Calibri" w:cs="Calibri"/>
          <w:sz w:val="22"/>
          <w:szCs w:val="22"/>
        </w:rPr>
        <w:t xml:space="preserve"> zaproponowany</w:t>
      </w:r>
      <w:r w:rsidR="006F1932" w:rsidRPr="00031FBB">
        <w:rPr>
          <w:rFonts w:ascii="Calibri" w:hAnsi="Calibri" w:cs="Calibri"/>
          <w:sz w:val="22"/>
          <w:szCs w:val="22"/>
        </w:rPr>
        <w:t xml:space="preserve"> porządek </w:t>
      </w:r>
      <w:r w:rsidR="00133D1D">
        <w:rPr>
          <w:rFonts w:ascii="Calibri" w:hAnsi="Calibri" w:cs="Calibri"/>
          <w:sz w:val="22"/>
          <w:szCs w:val="22"/>
        </w:rPr>
        <w:t xml:space="preserve">obrad </w:t>
      </w:r>
      <w:r w:rsidR="006F1932" w:rsidRPr="00031FBB">
        <w:rPr>
          <w:rFonts w:ascii="Calibri" w:hAnsi="Calibri" w:cs="Calibri"/>
          <w:sz w:val="22"/>
          <w:szCs w:val="22"/>
        </w:rPr>
        <w:t xml:space="preserve">posiedzenia. </w:t>
      </w:r>
    </w:p>
    <w:p w14:paraId="5CC67331" w14:textId="77777777" w:rsidR="00E41EA7" w:rsidRPr="00031FBB" w:rsidRDefault="00E41EA7" w:rsidP="00371538">
      <w:pPr>
        <w:jc w:val="both"/>
        <w:rPr>
          <w:rFonts w:ascii="Calibri" w:hAnsi="Calibri" w:cs="Calibri"/>
          <w:sz w:val="22"/>
          <w:szCs w:val="22"/>
        </w:rPr>
      </w:pPr>
    </w:p>
    <w:p w14:paraId="10E2FA8C" w14:textId="4B34EF31" w:rsidR="00A73FF2" w:rsidRPr="00031FBB" w:rsidRDefault="0074189A" w:rsidP="006258D8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031FBB">
        <w:rPr>
          <w:rFonts w:ascii="Calibri" w:hAnsi="Calibri" w:cs="Calibri"/>
          <w:b/>
          <w:bCs/>
          <w:sz w:val="22"/>
          <w:szCs w:val="22"/>
        </w:rPr>
        <w:t xml:space="preserve">Ad. </w:t>
      </w:r>
      <w:r w:rsidR="004F28FF" w:rsidRPr="00031FBB">
        <w:rPr>
          <w:rFonts w:ascii="Calibri" w:hAnsi="Calibri" w:cs="Calibri"/>
          <w:b/>
          <w:bCs/>
          <w:sz w:val="22"/>
          <w:szCs w:val="22"/>
        </w:rPr>
        <w:t>2</w:t>
      </w:r>
      <w:r w:rsidR="00CE0FD3" w:rsidRPr="00031FBB">
        <w:rPr>
          <w:rFonts w:ascii="Calibri" w:hAnsi="Calibri" w:cs="Calibri"/>
          <w:b/>
          <w:bCs/>
          <w:sz w:val="22"/>
          <w:szCs w:val="22"/>
        </w:rPr>
        <w:t>. Przyjęcie protokołu z poprzedniego posiedzenia komisji.</w:t>
      </w:r>
    </w:p>
    <w:p w14:paraId="48C8F7AD" w14:textId="28A910F1" w:rsidR="00CE0FD3" w:rsidRPr="00031FBB" w:rsidRDefault="00464253" w:rsidP="00464253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31F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</w:t>
      </w:r>
      <w:r w:rsidR="00CE0FD3" w:rsidRPr="00031F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rzewodniczący Komisji Pan </w:t>
      </w:r>
      <w:r w:rsidR="00135731" w:rsidRPr="00031F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Patryk Białas </w:t>
      </w:r>
      <w:r w:rsidR="00CE0FD3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poddał pod głosowanie protokół 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poprze</w:t>
      </w:r>
      <w:r w:rsidR="00CE0FD3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dnie</w:t>
      </w:r>
      <w:r w:rsidR="00117B45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 </w:t>
      </w:r>
      <w:r w:rsidR="00CE0FD3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komisji.</w:t>
      </w:r>
    </w:p>
    <w:p w14:paraId="0AA8324E" w14:textId="01849802" w:rsidR="00CE0FD3" w:rsidRDefault="00CE0FD3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Komisja </w:t>
      </w:r>
      <w:r w:rsidR="00135731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Klimatu i Środowiska</w:t>
      </w:r>
      <w:r w:rsidR="0061403A"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6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głosami „za”</w:t>
      </w:r>
      <w:r w:rsid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przy 2 głosach „wstrzymujących się” 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przyjęła protokół nr </w:t>
      </w:r>
      <w:r w:rsid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dnia </w:t>
      </w:r>
      <w:r w:rsid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10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.0</w:t>
      </w:r>
      <w:r w:rsid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6</w:t>
      </w:r>
      <w:r w:rsidRPr="00031F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.2024 r. </w:t>
      </w:r>
    </w:p>
    <w:p w14:paraId="56C825C5" w14:textId="575DD460" w:rsidR="008370D7" w:rsidRDefault="008370D7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BE1F1D5" w14:textId="2890B616" w:rsidR="004246D5" w:rsidRDefault="008370D7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246D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Ad.3.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„Informacja Wiceprezydenta Miasta Katowice dot. 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kalendar</w:t>
      </w:r>
      <w:r w:rsid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ium prac w L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esie </w:t>
      </w:r>
      <w:r w:rsid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urckowskim</w:t>
      </w:r>
      <w:r w:rsid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2024 rok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(pismo KŚ-V.ZD-00144/24 z dnia 09.07.2024 r.).</w:t>
      </w:r>
    </w:p>
    <w:p w14:paraId="76454DE9" w14:textId="78A53A52" w:rsidR="004246D5" w:rsidRDefault="004246D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246D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udzielił głosu </w:t>
      </w:r>
      <w:bookmarkStart w:id="0" w:name="_Hlk174962794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Nadleśniczemu Panu Wojciechowi Kubicy.</w:t>
      </w:r>
      <w:bookmarkEnd w:id="0"/>
    </w:p>
    <w:p w14:paraId="1D452321" w14:textId="77777777" w:rsidR="00B90105" w:rsidRDefault="00B90105" w:rsidP="008370D7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64EE009" w14:textId="7B4EC70D" w:rsidR="009451AE" w:rsidRDefault="004246D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246D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Nadleśniczy Pan Wojciech Kubica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 Szanowni Goście, Panie i Panowie Radni: przekazaliśmy kalendarium prac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esie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ur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ckowskim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(LM)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rok bieżący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tworz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arkuszu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excelowskim</w:t>
      </w:r>
      <w:proofErr w:type="spellEnd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które pozwolę sobie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rozszyfrować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as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urckowski to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pojęcie szerokie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terenie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miasta Katowice </w:t>
      </w:r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znajdują się dwa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leśnictwa: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Murcki i Ochojec</w:t>
      </w:r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bookmarkStart w:id="1" w:name="_Hlk174965903"/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tym roku 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amy zaplanowan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wykonania</w:t>
      </w:r>
      <w:r w:rsidR="00DF57F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</w:t>
      </w:r>
      <w:r w:rsidR="00DF57F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eśnictwie Murcki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następujące prace</w:t>
      </w:r>
      <w:r w:rsidR="009451A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</w:p>
    <w:bookmarkEnd w:id="1"/>
    <w:p w14:paraId="355E0DC9" w14:textId="77777777" w:rsidR="00B90105" w:rsidRDefault="00B9010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4D88AA8" w14:textId="192310C3" w:rsidR="009451AE" w:rsidRDefault="009451AE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-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zabiegi 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czyszczeń późnych na powierzchni blisko 8 hektarów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sprowadzają się do rozluźnienia zwarcia w młodnikach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 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 poprawić 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warunki wzrostu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k</w:t>
      </w:r>
      <w:r w:rsidR="00DF57F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óre chcemy na tej powierzchni pozostawić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5D1A0970" w14:textId="3BA8083F" w:rsidR="009451AE" w:rsidRDefault="009451AE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zabieg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tzw. czyszczeń wczesnych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powierzchni 10 arów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podobne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czyszczeń późnych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atomiast 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są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wykonywan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nasadzeniach</w:t>
      </w:r>
      <w:proofErr w:type="spellEnd"/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7542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E7542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wyniku tych zabiegów usuwamy 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zbędne domieszki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(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np. brzoza, osika gdy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zaplanowane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nasadzenia buk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ów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dęb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762710B" w14:textId="1D368534" w:rsidR="009451AE" w:rsidRDefault="009451AE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 cykliczne czyszczenie budek lęgowych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56A9B905" w14:textId="68BE699E" w:rsidR="00DF57FB" w:rsidRDefault="009451AE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zabieg 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ścinania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drzew zgryzowych celem zmniejszenia presji zwierzyny płowej na upraw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wykonywan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F57F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najczęściej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 dużej pokrywie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nieżnej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3E95984A" w14:textId="0F726368" w:rsidR="00DF57FB" w:rsidRDefault="00DF57FB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 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race godzinowe przy zabezpieczeniu pożaru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7D291764" w14:textId="1A8C9975" w:rsidR="00DF57FB" w:rsidRDefault="00DF57FB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rozgradzanie 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siatką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upraw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osiągnęły taką wysokość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taki stopień rozwoju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zwierzyna 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płowa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jest w stanie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zaszkodzić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2762ACAA" w14:textId="51E4E3B6" w:rsidR="00DF57FB" w:rsidRDefault="00DF57FB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="00CA2C9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pielęgnacja gleby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powierzchni 50 hektar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ów, czyli sadzonki które 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zrastają na uprawach trzeba uwolnić od traw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chwastów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D0E4D46" w14:textId="11AF120F" w:rsidR="00845755" w:rsidRDefault="00DF57FB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pułapki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feromonowe</w:t>
      </w:r>
      <w:proofErr w:type="spellEnd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brudnicę mniszkę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1757728B" w14:textId="2D1A00F0" w:rsidR="00845755" w:rsidRDefault="0084575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pozysk</w:t>
      </w:r>
      <w:r w:rsidR="00CA2C9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anie drewna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zw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tym będzie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rozdr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 gałęzie zalegające na powierzchni po pozyskaniu drewna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został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sprzedane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E4EA315" w14:textId="5595F296" w:rsidR="00845755" w:rsidRDefault="0084575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przygotowanie gleby do odnowie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pługiem aktywnym z pogłębiaczem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55910716" w14:textId="2A6FED2E" w:rsidR="00CA2C94" w:rsidRDefault="0084575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przygotowanie gleby pługiem  bez pogłębiacza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62D6B297" w14:textId="4F313B62" w:rsidR="00845755" w:rsidRDefault="0084575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zabezpiecz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enie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młod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ych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drzew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 poprzez stosowanie 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repelentów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7B15ADD7" w14:textId="6616B9AA" w:rsidR="0019107B" w:rsidRDefault="0084575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zbiór nasion</w:t>
      </w:r>
      <w:r w:rsidR="0019107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6A4BA195" w14:textId="002AEB37" w:rsidR="0019107B" w:rsidRDefault="0019107B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03FF3C9" w14:textId="0DF02E90" w:rsidR="00306D45" w:rsidRDefault="00475950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B90105" w:rsidRP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ycinki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Leśnictwie Murcki</w:t>
      </w:r>
      <w:r w:rsidR="00B90E0D" w:rsidRP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90E0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zabiegi rębne,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czyli cięcia</w:t>
      </w:r>
      <w:r w:rsidR="00B90E0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pojedynczych </w:t>
      </w:r>
      <w:r w:rsidR="00B90E0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drzew,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E649594" w14:textId="4B4209E3" w:rsidR="00475950" w:rsidRDefault="00306D4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zabiegi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związan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trzebieżami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B90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cechują się tym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wyprzedzająco w drzewostanach usuwa się te drzewa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już sobie nie radzą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albo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przeszkadzają drzewom które chcemy pozostawić 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 drzewo-</w:t>
      </w:r>
    </w:p>
    <w:p w14:paraId="416CE3F2" w14:textId="00D01F26" w:rsidR="00306D45" w:rsidRDefault="00306D45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amy </w:t>
      </w:r>
      <w:r w:rsidR="00B90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wykonania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całą masę zabiegów trzebieży późnych</w:t>
      </w:r>
      <w:r w:rsidR="00B90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trzebieży wczesnych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B90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asa drzew pozyskana w wyniku tych cięć w leśnictwie Murcki wyniesie 5 000 m3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4379912" w14:textId="30F677EB" w:rsidR="00A56993" w:rsidRDefault="00F27547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decyzją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traży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ożarnej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zostaliśmy zobligowani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utwardz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enia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nawierzchni drogi pożarowej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odcinku 600 m,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na tę chwilę nie jest przejezdna</w:t>
      </w:r>
      <w:r w:rsidR="00A569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W dniu dzisiejszym ukazało się ogłoszenie o przetargu.</w:t>
      </w:r>
    </w:p>
    <w:p w14:paraId="4B34BC53" w14:textId="77777777" w:rsidR="00A56993" w:rsidRDefault="00A56993" w:rsidP="008370D7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67B7CF1" w14:textId="346603E9" w:rsidR="00F10E32" w:rsidRDefault="00F10E3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F10E3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podziękował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Panu Nadleśniczemu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 zreferowanie materiału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następnie udzielił głosu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Profesorowi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Śląskiego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Uniwersytetu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Medycznego 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Panu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dr hab.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Pawłowi Niemcowi (w trybie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line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 w temacie bioróżnorodności Lasu Murckowskiego.</w:t>
      </w:r>
    </w:p>
    <w:p w14:paraId="32FC4870" w14:textId="77777777" w:rsidR="00F10E32" w:rsidRDefault="00F10E3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8DA94FE" w14:textId="272914E8" w:rsidR="00F10E32" w:rsidRPr="00150050" w:rsidRDefault="00150050" w:rsidP="00F10E32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5005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Pytania Radnych: </w:t>
      </w:r>
    </w:p>
    <w:p w14:paraId="01DB73AD" w14:textId="6631695D" w:rsidR="00150050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5005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dziękuję za ciekawy wykład n/t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różnorodnoś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ci Lasu Murckowskiego; 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aintrygowała mnie informacja na temat dosyć agresywnego komara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k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tóry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tam występuje. Czy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istnieje jakiś bezpieczny sposób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unicestwienia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tych komarów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7888FEAC" w14:textId="77777777" w:rsidR="00150050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F9A4A52" w14:textId="1A2BFDCA" w:rsidR="000F5852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5005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Profesor </w:t>
      </w:r>
      <w:r w:rsidR="000F585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dr hab. Pan </w:t>
      </w:r>
      <w:r w:rsidRPr="0015005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Paweł Niemiec</w:t>
      </w:r>
      <w:r w:rsidR="005E2C3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udzielił wyjaśnień na temat obecności w Polsce </w:t>
      </w:r>
      <w:r w:rsidR="005E2C3C" w:rsidRP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komara tygrysiego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chorób, jakie przenosi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Badania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rowadzone w Niemczech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wykazały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niewielki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procent tych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komarów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może 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roznosić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orączkę Zachodniego N</w:t>
      </w:r>
      <w:r w:rsidR="005E2C3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ilu, natomiast w Polsce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wirus gorączki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znaleziono </w:t>
      </w:r>
      <w:r w:rsidR="0047595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m.in. 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martwych ptakach, także na terenie Czech i Słowacji. Na dzień dzisiejszy nie znaleziono na to r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emedium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będą potrzebne szczepienia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ale trudno </w:t>
      </w:r>
      <w:r w:rsidR="009B42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stwierdzić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problem epidemiologiczny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Zwracam uwagę p. Radnych, że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najlepszy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 sposobem zapobiegania</w:t>
      </w:r>
      <w:r w:rsidR="009B42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est usuwanie wody z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wszelkich możliwych źródeł przydomowych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np. ze sprzętów, opon, poidełek dla ptaków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miejsc na cmentarzach, gdzie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np. </w:t>
      </w:r>
      <w:r w:rsidR="000F585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stawiane są kwiaty.</w:t>
      </w:r>
    </w:p>
    <w:p w14:paraId="6F7DA95E" w14:textId="77777777" w:rsidR="000F5852" w:rsidRDefault="000F585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EB51E26" w14:textId="5C864F4E" w:rsidR="00150050" w:rsidRDefault="000F585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F585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przypomniał, że głównym tematem spotkania jest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kalendarz prac w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esie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urckowskim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jego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różnorodnoś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biologiczn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B8FEF51" w14:textId="6BDCCE2A" w:rsidR="000F5852" w:rsidRDefault="000F585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0DE1600" w14:textId="3476F969" w:rsidR="000F5852" w:rsidRPr="004C10E7" w:rsidRDefault="000F5852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F585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Profesor dr hab. Pan  Paweł Niemiec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4C10E7" w:rsidRP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nawiązaniu do planowanych prac w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LM, rozważyłbym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konieczne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rozdr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bni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anie materiału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drzew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nego, zwłaszcza tego grubszego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C10E7" w:rsidRP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3C81C2F" w14:textId="77777777" w:rsidR="00150050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170453E" w14:textId="511355BE" w:rsidR="00150050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16D1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Nadleśniczy Pan Wojciech Kubica</w:t>
      </w:r>
      <w:r w:rsidR="00816D1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miałem przyjemność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rozmawiać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p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rofesorem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podczas sp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aceru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dniu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26.06.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L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esie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urckowskim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ak wspomniałem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 grubsze fragmenty drewna w ogóle nie jesteśmy w stanie rozdrobnić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więc to jest coś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co na pewno będzie zalegało na powierzchni</w:t>
      </w:r>
      <w:r w:rsidR="0022502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pozostawiając to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wzbogac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amy 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iedlisko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zagłębka</w:t>
      </w:r>
      <w:proofErr w:type="spellEnd"/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bruzdkowanego, który żywi się martwym drewnem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wyniku naszych ingerencji w środowisko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zagłębek</w:t>
      </w:r>
      <w:proofErr w:type="spellEnd"/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ma się całkiem nieźle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rzypomnę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Radnym,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 w maju w naszym nadleśnictwie podlegaliśmy audytowi firm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certyfikującej FSC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przyznając certyfikat gwarantuje to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nasza gospodarka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eśna nie jest nastawiona na jaki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 niecne działanie w środowisku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zyskaliśmy t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certyfikat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chwilę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obecną możemy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="005E510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nim </w:t>
      </w:r>
      <w:bookmarkStart w:id="2" w:name="_GoBack"/>
      <w:bookmarkEnd w:id="2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chwalić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asze Nadleśnictwo zostało pochwalone 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dbałość o dobrobyt populacji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zagłębka</w:t>
      </w:r>
      <w:proofErr w:type="spellEnd"/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24FCD33" w14:textId="4A7FC8B0" w:rsidR="005E1CFD" w:rsidRDefault="005E1CFD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342D365" w14:textId="4C1AE2A6" w:rsidR="005E1CFD" w:rsidRDefault="005E1CFD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1CF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Leszek Piechota: </w:t>
      </w:r>
      <w:r w:rsidR="004C10E7" w:rsidRP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są 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robi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one przez U</w:t>
      </w:r>
      <w:r w:rsidR="004C10E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niwersytet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Śl. 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jakieś badania dotyczące roznoszonych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przez kleszcze 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patogenów 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horób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akaźnych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775333E0" w14:textId="4DFA1761" w:rsidR="005E1CFD" w:rsidRDefault="005E1CFD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A276130" w14:textId="0396CA55" w:rsidR="005E1CFD" w:rsidRPr="005E1CFD" w:rsidRDefault="005E1CFD" w:rsidP="00EA2A4D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5E1CF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Pan Profesor Paweł Niemiec: </w:t>
      </w:r>
      <w:r w:rsidR="00EA2A4D" w:rsidRP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ma takich badań, one są robione w innych ośrodkach</w:t>
      </w:r>
      <w:r w:rsidR="00EA2A4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zachęcam do współpracy z nami. Na to są potrzebne ogromne pieniądze, których nauka polska nie ma. Możemy spróbować taki projekt z Miastem Katowice przeprowadzić. </w:t>
      </w:r>
    </w:p>
    <w:p w14:paraId="0E5FB996" w14:textId="77777777" w:rsidR="005E1CFD" w:rsidRPr="005E1CFD" w:rsidRDefault="005E1CFD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7A3BBFA" w14:textId="1B4A6162" w:rsidR="008370D7" w:rsidRDefault="00150050" w:rsidP="00F10E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1CF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</w:t>
      </w:r>
      <w:r w:rsidR="002313C2" w:rsidRPr="005E1CF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Łukasz Borkowski</w:t>
      </w:r>
      <w:r w:rsidR="00EA2A4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odniosę się do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aceru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LM w dniu 26.06. z p. Wiceministrem M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Dorożałą,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którym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wspominali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poprzedni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cy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tutaj dziękuję Panu Wiceprezydentowi J. Makowskiemu za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zaangażowani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e. Podczas spaceru p. Wiceminister był żywo zainteresowany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lasem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deklarował dalsze kroki i prace, żeby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objąć LM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ochroną.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Wielu radnych jest zaangażowanych od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lat w to, co dzieje się z LM, wizyta p. wiceministra była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kolejnym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ważnym krokiem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wyglądają prace 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czego powinniśmy się spodziewać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             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najbliższym czasie</w:t>
      </w:r>
      <w:r w:rsidR="00416B7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74CE22E8" w14:textId="77777777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66F4E13" w14:textId="3AAB5544" w:rsidR="0088236D" w:rsidRDefault="005E1CF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1CF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Wiceprezydent Miasta Pan Jarosław Makowski: </w:t>
      </w:r>
      <w:r w:rsidRP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anowni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aństwo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Radni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019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jesteśmy na etapie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którym </w:t>
      </w:r>
    </w:p>
    <w:p w14:paraId="4FFF1721" w14:textId="77777777" w:rsidR="0042513E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Ministerstwo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Klimatu i Środowiska </w:t>
      </w:r>
      <w:r w:rsid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Wicem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inister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M.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Dorożała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(</w:t>
      </w:r>
      <w:r w:rsid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który jest </w:t>
      </w:r>
      <w:r w:rsid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też G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łównym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Konser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watorem </w:t>
      </w:r>
    </w:p>
    <w:p w14:paraId="32310B87" w14:textId="77777777" w:rsidR="0042513E" w:rsidRDefault="005E1CF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rzyrody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tworz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zespoły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będą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kolei tworzyły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nowe kategorie lasów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To jest efekt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arad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 lasach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</w:p>
    <w:p w14:paraId="33E128A5" w14:textId="368BF489" w:rsidR="00D0593E" w:rsidRDefault="001B5013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których uczestniczyłem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wiosną i latem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br.</w:t>
      </w:r>
    </w:p>
    <w:p w14:paraId="623518FA" w14:textId="36FC66E6" w:rsidR="001B5013" w:rsidRDefault="005E1CF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Chodzi 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lasy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ważne z punktu widzenia społecznego i środowiskowego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Z terenu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Katowic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3 organizacje 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poza-</w:t>
      </w:r>
    </w:p>
    <w:p w14:paraId="62256049" w14:textId="0A81B39E" w:rsidR="001B5013" w:rsidRDefault="00D0593E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rządowe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będą miały swoich przedstawicieli w 18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osobowym gremium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 lasy będą wyznaczać</w:t>
      </w:r>
      <w:r w:rsidR="005E1C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</w:p>
    <w:p w14:paraId="6D1A5D1A" w14:textId="77777777" w:rsidR="001B5013" w:rsidRDefault="005E1CF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Dzielnicy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Murcki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Stowarzyszenia: „Sprawy Leśne” i „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ieszkańcy dla Katowic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jest to reprezentacja n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</w:t>
      </w:r>
    </w:p>
    <w:p w14:paraId="60DCDC46" w14:textId="2EECA5D2" w:rsidR="001B5013" w:rsidRDefault="00D0593E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poziomie regionalnym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1B501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Natomiast wspólnie  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p. Nadleśniczy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spotka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łem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z mieszkańcami 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Ligoty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–</w:t>
      </w:r>
    </w:p>
    <w:p w14:paraId="66EA9EA2" w14:textId="77777777" w:rsidR="0085709B" w:rsidRDefault="00D0593E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anewnik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aby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om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ówić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tamt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ejszą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część lasów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staliliś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 społecznicy przedstawią co z ich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punktu</w:t>
      </w:r>
    </w:p>
    <w:p w14:paraId="458762F9" w14:textId="77777777" w:rsidR="0085709B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widzenia byłoby ważne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zakresie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ochron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las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D059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tymi </w:t>
      </w:r>
      <w:r w:rsidR="0085709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kategoriami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661CE64B" w14:textId="45D4BB69" w:rsidR="0088236D" w:rsidRDefault="0085709B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Wypracowana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wersja końcowa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zostanie przekazana do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Warszawy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151A6FF" w14:textId="5AD287CA" w:rsidR="0088236D" w:rsidRDefault="0088236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Wydaje mi się,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do tej pory  współpraca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układa się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obrze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mam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nadzieję że do 31 października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br. </w:t>
      </w:r>
    </w:p>
    <w:p w14:paraId="3D44D0E4" w14:textId="77777777" w:rsidR="0042513E" w:rsidRDefault="0088236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uda nam się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nasz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propozycję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przekazać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ministerstwa.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mojego punktu widzenia ważne jest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</w:t>
      </w:r>
    </w:p>
    <w:p w14:paraId="30EFC448" w14:textId="77777777" w:rsidR="0042513E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 propozycja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była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dyskutowana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zarówno ze stroną społeczną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adleśnictwem i oczywiście z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Miastem </w:t>
      </w:r>
    </w:p>
    <w:p w14:paraId="76C3E9CF" w14:textId="3B1C13AF" w:rsidR="008370D7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Katowice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akże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 Katowice wyznaczyło osobę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będzie 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liderem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18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osobow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ego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gremium</w:t>
      </w:r>
      <w:r w:rsidR="008823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4C82AF8" w14:textId="77777777" w:rsidR="0042513E" w:rsidRDefault="0042513E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475B8BF7" w14:textId="5E251E25" w:rsidR="00A317CC" w:rsidRDefault="0088236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36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Nadleśniczy Pan Wojciech Kubica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rzeczywiście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prace są w toku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wszyscy mamy świadomość tego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ż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lasy </w:t>
      </w:r>
    </w:p>
    <w:p w14:paraId="7B8F899B" w14:textId="77777777" w:rsidR="0042513E" w:rsidRDefault="00A317C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dleśnictwa Katowice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spełniają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tą najistotniejszą funkcj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 społeczną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Oczywiście musimy mieć z tyłu głowy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7F5FAA98" w14:textId="77777777" w:rsidR="0042513E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żeby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dbać o wymianę pokoleniową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żeby ten krajobraz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leśny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zbyt szybko 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zmieniał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także jego</w:t>
      </w:r>
    </w:p>
    <w:p w14:paraId="5602A419" w14:textId="77777777" w:rsidR="0042513E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bioróżnorodnoś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poziomu Nadleśnictwa p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rzygotowaliśmy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takie powierzchnie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wszystkim </w:t>
      </w:r>
    </w:p>
    <w:p w14:paraId="5E80BB78" w14:textId="77777777" w:rsidR="0042513E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zainteresowanym stronom staram się udostępni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 materiały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Zapewniam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Radnych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z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poziomu </w:t>
      </w:r>
    </w:p>
    <w:p w14:paraId="6C6A0262" w14:textId="77777777" w:rsidR="0042513E" w:rsidRDefault="00A317C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adleśnictwa 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z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poziomu Regionalnej Dyrekcji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Lasów Państwowych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pełna zgoda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tego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</w:t>
      </w:r>
    </w:p>
    <w:p w14:paraId="3911E6DE" w14:textId="4124AEB0" w:rsidR="00192841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społeczna funkcja </w:t>
      </w:r>
      <w:r w:rsidR="00A317C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lasów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wychodziła na pierwszy plan i stanowiła istotę działania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katowickiego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leśnika.</w:t>
      </w:r>
    </w:p>
    <w:p w14:paraId="6F6A3488" w14:textId="4717AB7E" w:rsidR="00192841" w:rsidRDefault="0019284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21AE46D" w14:textId="38C2CE94" w:rsidR="00192841" w:rsidRDefault="0019284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Komisja Klimatu i Środowiska przyjęła </w:t>
      </w:r>
      <w:r w:rsid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ww.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informację. </w:t>
      </w:r>
    </w:p>
    <w:p w14:paraId="3F7B4EC6" w14:textId="77777777" w:rsidR="0042513E" w:rsidRDefault="0042513E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15F4B62" w14:textId="247BE134" w:rsidR="00192841" w:rsidRDefault="0019284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9284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 w:rsidRP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podziękował za udział w posiedzeniu Panu Nadleśniczemu,</w:t>
      </w:r>
    </w:p>
    <w:p w14:paraId="04BC8605" w14:textId="5D70AFDD" w:rsidR="008370D7" w:rsidRDefault="0019284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Panu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42513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fesorowi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Panu Sławoszowi Marciszowi za techniczną pomoc 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obsłu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dze tej części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posiedzeni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E173665" w14:textId="03DD3A88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85943B4" w14:textId="77777777" w:rsidR="00C57455" w:rsidRDefault="008370D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3" w:name="_Hlk174015640"/>
      <w:r w:rsidRPr="00CF1F3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Ad.4.1</w:t>
      </w:r>
      <w:r w:rsidR="00CF1F37" w:rsidRPr="00CF1F3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  <w:r w:rsidRPr="00CF1F3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CF1F37" w:rsidRPr="00CF1F3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Klimatu i Środowiska Pan Patryk Białas</w:t>
      </w:r>
      <w:r w:rsidR="00CF1F37" w:rsidRP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przystąpił do opiniowania projektu </w:t>
      </w:r>
    </w:p>
    <w:p w14:paraId="1AC009FE" w14:textId="6A5537B1" w:rsidR="00CF1F37" w:rsidRDefault="00C57455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>u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chwały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Rady Miasta </w:t>
      </w:r>
      <w:bookmarkEnd w:id="3"/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zmieniając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D3796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uchwałę w sprawie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Regulaminu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utrzymania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czystości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porządku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370D7"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</w:p>
    <w:p w14:paraId="3823A83C" w14:textId="77777777" w:rsidR="00CF1F37" w:rsidRDefault="008370D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terenie Miasta Katowice, skierowan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ego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Platformę Konsultacji Społecznych w terminie od 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28.06.2024 r. </w:t>
      </w:r>
    </w:p>
    <w:p w14:paraId="570219A4" w14:textId="474188A3" w:rsidR="008370D7" w:rsidRDefault="008370D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12.07.2024 r.</w:t>
      </w:r>
    </w:p>
    <w:p w14:paraId="0A658FE4" w14:textId="4AF9E987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72764A4" w14:textId="42629CF9" w:rsidR="00CF1F37" w:rsidRPr="00C57455" w:rsidRDefault="00CF1F3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4" w:name="_Hlk174023430"/>
      <w:r w:rsidRPr="00CF1F3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 w:rsidRP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bookmarkEnd w:id="4"/>
      <w:r w:rsid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udzielił głosu </w:t>
      </w:r>
      <w:r w:rsidR="00C57455" w:rsidRP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Panu </w:t>
      </w:r>
      <w:r w:rsid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Naczelnik</w:t>
      </w:r>
      <w:r w:rsidR="00C57455" w:rsidRP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owi </w:t>
      </w:r>
      <w:r w:rsidRP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Wydziału  Kształtowania </w:t>
      </w:r>
    </w:p>
    <w:p w14:paraId="3878537D" w14:textId="5F1454CC" w:rsidR="00CF1F37" w:rsidRPr="00CF1F37" w:rsidRDefault="00CF1F3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5745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Środowiska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7B27C10B" w14:textId="77777777" w:rsidR="00CF1F37" w:rsidRPr="00CF1F37" w:rsidRDefault="00CF1F37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B6A9356" w14:textId="77777777" w:rsidR="00192841" w:rsidRDefault="00CF1F3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8429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</w:t>
      </w:r>
      <w:r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Ś Pan Grzegorz Mazurkiewicz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Szanowni Państwo Radni, 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miana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uchwały </w:t>
      </w:r>
      <w:r w:rsidR="003503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dotyczy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wóch</w:t>
      </w:r>
    </w:p>
    <w:p w14:paraId="43BA6562" w14:textId="22A33DC9" w:rsidR="00CF1F37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kwesti</w:t>
      </w:r>
      <w:r w:rsidR="003503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porządkując</w:t>
      </w:r>
      <w:r w:rsidR="003503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ych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</w:p>
    <w:p w14:paraId="33A6AC65" w14:textId="129D976C" w:rsidR="00842E30" w:rsidRDefault="00CF1F3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1/ dookreślenie, g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dzie 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można 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odprowadzać 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ścieki 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mycia pojazdów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bo do tej pory to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było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precyzyjn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F9A004A" w14:textId="5C7AED85" w:rsidR="00842E30" w:rsidRDefault="00133D1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ściślone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wynikało z zapisów poprzedniej ustawy </w:t>
      </w:r>
      <w:r w:rsidRPr="003435B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„P</w:t>
      </w:r>
      <w:r w:rsidR="002313C2" w:rsidRPr="003435B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rawo wodne</w:t>
      </w:r>
      <w:r w:rsidRPr="003435B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 w:rsidR="00CF1F37" w:rsidRPr="003435B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CF1F3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395CCA21" w14:textId="77777777" w:rsidR="00842E30" w:rsidRDefault="00CF1F3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dzień dzisiejszy do kanalizacji deszczowej nie wolno odprowadzać ścieków z mycia pojazd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ów, w zw. z czym </w:t>
      </w:r>
    </w:p>
    <w:p w14:paraId="59442C7B" w14:textId="77777777" w:rsidR="00842E30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doprecyzowujemy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w przypadku mycia pojazdów na posesji będzie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tylko kanalizacja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ogólnosp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awna lub </w:t>
      </w:r>
    </w:p>
    <w:p w14:paraId="19AF0EE4" w14:textId="004E5CA1" w:rsidR="00842E30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kanalizacja sanitarna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0FB66469" w14:textId="58039939" w:rsidR="00842E30" w:rsidRDefault="00842E30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2/jeżeli chodzi o 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apis dotyczący częstotliwości opróżniania przydomowych oczyszczalni ścieków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 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adzór </w:t>
      </w:r>
    </w:p>
    <w:p w14:paraId="0A6A2BCF" w14:textId="58B2B9BD" w:rsidR="00842E30" w:rsidRDefault="00842E30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rawny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ojewody zakwestionował na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zapis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którym wskazywaliśmy że to ma być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="002313C2" w:rsidRPr="00133D1D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minimum raz do roku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25C7ED6" w14:textId="77777777" w:rsidR="00842E30" w:rsidRPr="00133D1D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lub </w:t>
      </w:r>
      <w:r w:rsidR="00842E30" w:rsidRPr="00133D1D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„</w:t>
      </w:r>
      <w:r w:rsidRPr="00133D1D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zgodnie z instrukcją obsługi takiej instalacji</w:t>
      </w:r>
      <w:r w:rsidR="00842E30" w:rsidRPr="00133D1D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 xml:space="preserve">”. </w:t>
      </w:r>
    </w:p>
    <w:p w14:paraId="6B6535E9" w14:textId="77777777" w:rsidR="00133D1D" w:rsidRDefault="00842E30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Sąd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Administracyjny w tym zakresie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także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podtrzymał stanowisko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adzoru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Prawnego Wojewody,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zw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tym </w:t>
      </w:r>
    </w:p>
    <w:p w14:paraId="239DCC48" w14:textId="67FCE189" w:rsidR="008370D7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doprecyzowujemy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zapis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opróżnienie takiej instalacji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będzie 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Pr="00133D1D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minimum raz do roku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F4B8D82" w14:textId="77777777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5AAD6DF" w14:textId="57172B34" w:rsidR="008370D7" w:rsidRPr="00842E30" w:rsidRDefault="008370D7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Pytania Radnych: </w:t>
      </w:r>
    </w:p>
    <w:p w14:paraId="422AFB02" w14:textId="700B08E9" w:rsidR="00842E30" w:rsidRDefault="00842E30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</w:t>
      </w:r>
      <w:r w:rsidR="002313C2"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Leszek </w:t>
      </w:r>
      <w:r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</w:t>
      </w:r>
      <w:r w:rsidR="002313C2" w:rsidRPr="00842E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iechota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była robiona wstępna analiza jak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ilości pojazdów by to dotyczyło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jakiej </w:t>
      </w:r>
    </w:p>
    <w:p w14:paraId="19A51C3A" w14:textId="77777777" w:rsidR="00133D1D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skali rocznej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ile zwiększyłoby się to zużycie wody w przypadku  korzystania z mycia samochodów przez </w:t>
      </w:r>
    </w:p>
    <w:p w14:paraId="07D36E6B" w14:textId="47C9894D" w:rsidR="008370D7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mieszkańców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poza myjniami samochodowymi</w:t>
      </w:r>
      <w:r w:rsidR="00842E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3E82BE85" w14:textId="38D3C47E" w:rsidR="005E1C17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D680A6B" w14:textId="77777777" w:rsidR="00192841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1C1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dotych</w:t>
      </w:r>
      <w:r w:rsidR="002313C2" w:rsidRP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czasowy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zapis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dopuszczał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oś takiego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 mycie przy </w:t>
      </w:r>
    </w:p>
    <w:p w14:paraId="3A4BCE34" w14:textId="77777777" w:rsidR="00192841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domu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przy mieszkaniu pojazdów</w:t>
      </w:r>
      <w:r w:rsidR="00957D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samochodo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wych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Teraz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doprecyz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owujemy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gdzie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 ścieki mają trafić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6F51FF9C" w14:textId="77777777" w:rsidR="00192841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957D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w. z </w:t>
      </w:r>
      <w:r w:rsidR="00957D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czym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były w tym zakresie prowadzone analizy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sama ilość </w:t>
      </w:r>
      <w:r w:rsidR="00DB208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aut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tutaj nie ma znaczenia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tylko</w:t>
      </w:r>
    </w:p>
    <w:p w14:paraId="5BF01971" w14:textId="37C8012D" w:rsidR="002313C2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sposób odprowadz</w:t>
      </w:r>
      <w:r w:rsidR="00133D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nia </w:t>
      </w:r>
      <w:r w:rsidR="005E1C1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nieczystości.</w:t>
      </w:r>
    </w:p>
    <w:p w14:paraId="25B1D49C" w14:textId="3236355F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138AFBC" w14:textId="77777777" w:rsidR="00192841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5" w:name="_Hlk174014030"/>
      <w:r w:rsidRPr="005E1C1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bookmarkEnd w:id="5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192841" w:rsidRP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tym</w:t>
      </w:r>
      <w:r w:rsidR="0019284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dyskutowaliśmy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posiedzeniu prezydenta.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Kiedyś </w:t>
      </w:r>
    </w:p>
    <w:p w14:paraId="73E79DA6" w14:textId="77777777" w:rsidR="00192841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było tak, że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właściciel domu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otrafił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przez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cały dzień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auto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posesji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te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ludzie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chętniej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korzystają 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</w:p>
    <w:p w14:paraId="334DF304" w14:textId="52970761" w:rsidR="008370D7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myjni, które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są tanie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szyb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kie.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CED2059" w14:textId="77777777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5146D73" w14:textId="3E917967" w:rsidR="003406BB" w:rsidRDefault="005E1C1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1C1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 nie bez kozery to pytanie zadałem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uważam,  że  powinno  być  dołączone </w:t>
      </w:r>
    </w:p>
    <w:p w14:paraId="420E3B2F" w14:textId="77777777" w:rsidR="002A2F1F" w:rsidRDefault="00234780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projektu uchwały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stanowisko 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rezesa 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Katowickich 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odociąg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ów, </w:t>
      </w:r>
      <w:r w:rsidR="002A2F1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który</w:t>
      </w:r>
      <w:r w:rsidR="002A2F1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by określił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mamy deficyt </w:t>
      </w:r>
    </w:p>
    <w:p w14:paraId="18C2B642" w14:textId="77777777" w:rsidR="002A2F1F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wody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nie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j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mamy nadwyżkę wody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ok. bo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interesie spółki jest sprzedawanie 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naj</w:t>
      </w:r>
      <w:r w:rsidR="003406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większej </w:t>
      </w:r>
    </w:p>
    <w:p w14:paraId="03DCEB34" w14:textId="77777777" w:rsidR="002A2F1F" w:rsidRDefault="003406BB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ilości wody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także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zużywanie wody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obojętnie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jaki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celów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jak najbardziej korzystne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dla efektywności </w:t>
      </w:r>
    </w:p>
    <w:p w14:paraId="199A6242" w14:textId="77777777" w:rsidR="002A2F1F" w:rsidRDefault="003406BB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spółki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A2F1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 taki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zagrożeń nie ma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ja się przychylam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tego projektu uchwały, ale chciałem się </w:t>
      </w:r>
    </w:p>
    <w:p w14:paraId="037F1FCA" w14:textId="7FD7FA9A" w:rsidR="003406BB" w:rsidRDefault="003406BB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dowiedzieć,</w:t>
      </w:r>
      <w:r w:rsidR="002A2F1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była wykonana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jakaś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analiza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2E0A25E8" w14:textId="77777777" w:rsidR="00234780" w:rsidRDefault="003406BB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Może na przyszłość warto zapytać P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rezesa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Katowickich Wodociągów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 to widzi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– czy zwiększone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zużycie </w:t>
      </w:r>
    </w:p>
    <w:p w14:paraId="751E0954" w14:textId="77777777" w:rsidR="00234780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wody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tego tytułu jest korzystne/ czy niekorzystne dla spółki. </w:t>
      </w:r>
      <w:r w:rsidR="00957D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Wcześniej ja tej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świadomości nie miałem</w:t>
      </w:r>
      <w:r w:rsidR="00957D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</w:p>
    <w:p w14:paraId="658D1FD3" w14:textId="77777777" w:rsidR="00234780" w:rsidRDefault="00957D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awsze mi się wydawało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to ograniczenie istnie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 ludzie to wykonywali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raczej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poczuciem że </w:t>
      </w:r>
    </w:p>
    <w:p w14:paraId="0C90FF63" w14:textId="32A4563D" w:rsidR="00957DAA" w:rsidRDefault="00957D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końca są w prawie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57B9DA1" w14:textId="77777777" w:rsidR="00957DAA" w:rsidRDefault="00957D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1A25825" w14:textId="37A6DA26" w:rsidR="00957DAA" w:rsidRDefault="00957D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57DA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skierujemy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zapytanie do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atowickich 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odociągów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8CB9277" w14:textId="77777777" w:rsidR="00957DAA" w:rsidRPr="00957DAA" w:rsidRDefault="00957DAA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9C9986B" w14:textId="77777777" w:rsidR="00192841" w:rsidRDefault="00957D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57DA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prywatne miejsce mycia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samochodu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jest oddzielnie </w:t>
      </w:r>
    </w:p>
    <w:p w14:paraId="152CBA83" w14:textId="792958EE" w:rsidR="001713FF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olicznikowane i oznakowane w umowie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więc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h informacji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Katowickie Wodociągi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</w:t>
      </w:r>
      <w:r w:rsidR="0019284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ą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posiadać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20F587B" w14:textId="77777777" w:rsidR="001713FF" w:rsidRDefault="001713F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43C8CD4" w14:textId="41F52491" w:rsidR="001713FF" w:rsidRDefault="001713F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713F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tutaj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zgodzę się z p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aczelnikiem. 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wielu wypadkach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osoby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korzystają</w:t>
      </w:r>
    </w:p>
    <w:p w14:paraId="45C1B03F" w14:textId="77777777" w:rsidR="00987644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wody 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sposób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zwiększony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mają </w:t>
      </w:r>
      <w:r w:rsidR="002347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np.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osobny licznik na wodę ogrodową i tym 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samym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korzystają z tego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</w:p>
    <w:p w14:paraId="622DCB40" w14:textId="77777777" w:rsidR="00987644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 inaczej płacone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Uważam, że da się to określić, można skierować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zapytanie do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myjni </w:t>
      </w:r>
    </w:p>
    <w:p w14:paraId="267D03AF" w14:textId="77777777" w:rsidR="00987644" w:rsidRDefault="00987644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>samochodowych w mieście, k</w:t>
      </w:r>
      <w:r w:rsidR="00171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tór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</w:t>
      </w:r>
      <w:r w:rsidR="00971C0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wiedzą, ile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zużywają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kubików wody na mycie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aut, częstotliwości mycia aut, </w:t>
      </w:r>
    </w:p>
    <w:p w14:paraId="6CCF984C" w14:textId="308F9B27" w:rsidR="00987644" w:rsidRDefault="00971C0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żna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zapytać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rząd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iasta o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ilość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samochodów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zarejestrowanych 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mieście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i  np.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ilu w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łaścicieli </w:t>
      </w:r>
    </w:p>
    <w:p w14:paraId="06A78E23" w14:textId="73127ED0" w:rsidR="00971C0D" w:rsidRDefault="00971C0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ieruchomości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myje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auta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własnej posesji. </w:t>
      </w:r>
    </w:p>
    <w:p w14:paraId="79E6B199" w14:textId="4E2D3EE6" w:rsidR="00971C0D" w:rsidRDefault="00971C0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8D2DE83" w14:textId="0A6E8706" w:rsidR="00987644" w:rsidRDefault="00987644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zgłoszono innych pytań do projektu uchwały. </w:t>
      </w:r>
    </w:p>
    <w:p w14:paraId="047585D2" w14:textId="77777777" w:rsidR="00192841" w:rsidRDefault="00192841" w:rsidP="00CF1F37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FA64B0C" w14:textId="14CFB6D9" w:rsidR="00CF1F37" w:rsidRPr="00CF1F37" w:rsidRDefault="00971C0D" w:rsidP="00CF1F37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poddał projekt uchwały pod głosowanie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74FB0321" w14:textId="355D5EA9" w:rsidR="00971C0D" w:rsidRDefault="00971C0D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Komisja Klimatu i Środowiska w głosowaniu: 9 głosów „za”  pozytywnie zaopiniowała </w:t>
      </w:r>
      <w:r w:rsidR="0098764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projekt </w:t>
      </w:r>
      <w:r w:rsidR="0098764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uchwały</w:t>
      </w:r>
    </w:p>
    <w:p w14:paraId="184E5BD6" w14:textId="2D86C413" w:rsidR="00971C0D" w:rsidRDefault="00971C0D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Miasta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Katowice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zmieniający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uchwałę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sprawie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Regulaminu utrzymania czystości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porządku </w:t>
      </w:r>
    </w:p>
    <w:p w14:paraId="2FE39588" w14:textId="3817EDAC" w:rsidR="00CF1F37" w:rsidRDefault="00971C0D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 terenie Miasta Katowice, skierowany na P</w:t>
      </w:r>
      <w:r w:rsidR="0098764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KS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w terminie od 28.06.2024 r.</w:t>
      </w:r>
      <w:r w:rsidR="0098764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971C0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do 12.07.2024 r.  </w:t>
      </w:r>
    </w:p>
    <w:p w14:paraId="08D74851" w14:textId="77777777" w:rsidR="00192841" w:rsidRDefault="00192841" w:rsidP="00E837A8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3CDF320" w14:textId="77777777" w:rsidR="007678CF" w:rsidRDefault="00E837A8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7A7F6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Ad.4.2. </w:t>
      </w:r>
      <w:bookmarkStart w:id="6" w:name="_Hlk174526749"/>
      <w:r w:rsidRPr="00E837A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 w:rsidRPr="00E837A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bookmarkEnd w:id="6"/>
      <w:r w:rsidRPr="00E837A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przystąpił do opiniowania projektu uchwały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E837A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Rady Miasta </w:t>
      </w:r>
    </w:p>
    <w:p w14:paraId="6BB7E242" w14:textId="77777777" w:rsidR="00842936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sprawie wyboru metody ustalenia opłaty </w:t>
      </w:r>
      <w:r w:rsidR="00C66E4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</w:t>
      </w:r>
      <w:r w:rsidR="00C66E4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gospodarowanie odpadami</w:t>
      </w:r>
      <w:r w:rsidR="00C66E4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C66E4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komunal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nymi oraz stawki opłaty, </w:t>
      </w:r>
    </w:p>
    <w:p w14:paraId="134A9011" w14:textId="03117195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skierowan</w:t>
      </w:r>
      <w:r w:rsidR="00C66E4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ego </w:t>
      </w:r>
      <w:r w:rsidRPr="008370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Platformę Konsultacji Społecznych w terminie od 28.06.2024 r. do 12.07.2024 r.</w:t>
      </w:r>
    </w:p>
    <w:p w14:paraId="4F3F1966" w14:textId="42BE47B5" w:rsidR="004D45AA" w:rsidRDefault="004D45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80D1948" w14:textId="25BE8748" w:rsidR="004D45AA" w:rsidRPr="004D45AA" w:rsidRDefault="004D45AA" w:rsidP="004D45A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Wiceprezydent Miasta Pan Jarosław Makowski  udzielił głosu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Panu  </w:t>
      </w:r>
      <w:r w:rsidRP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Naczelnikowi  Wydziału  Kształtowania </w:t>
      </w:r>
    </w:p>
    <w:p w14:paraId="18D1B995" w14:textId="798F93D4" w:rsidR="004D45AA" w:rsidRDefault="004D45AA" w:rsidP="004D45A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Środowiska.  </w:t>
      </w:r>
    </w:p>
    <w:p w14:paraId="79D3F5EB" w14:textId="51A91C7A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7FCFC2B" w14:textId="77777777" w:rsidR="00842936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7" w:name="_Hlk174017010"/>
      <w:r w:rsidRPr="008827E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8429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</w:t>
      </w:r>
      <w:r w:rsidRPr="008827E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Ś Pan Grzegorz Mazurkiewicz</w:t>
      </w:r>
      <w:bookmarkEnd w:id="7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Szanowni Państwo Radni,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racji tego, że wzrost kosztów dotyka </w:t>
      </w:r>
    </w:p>
    <w:p w14:paraId="0D95CB61" w14:textId="04BF84C9" w:rsidR="00987644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nas w każdej dziedzinie życia, nie ominął on także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gospodarki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odpadami komunalnymi. </w:t>
      </w:r>
    </w:p>
    <w:p w14:paraId="42F2875A" w14:textId="77777777" w:rsidR="007678CF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analizie cen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funkcjonują na rynku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sposobu przesunięcia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pewnych frakcji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względem tego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9161EF3" w14:textId="77777777" w:rsidR="007678CF" w:rsidRDefault="002313C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co odbiera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Miasto 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warunków umowy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MPGK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-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wszystko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wpłynęło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to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pod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koniec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roku system </w:t>
      </w:r>
    </w:p>
    <w:p w14:paraId="2B85E7D5" w14:textId="77777777" w:rsidR="007678CF" w:rsidRDefault="00987644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nam się nie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bilansował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stąd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istnieje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konieczność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zwiększenia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stawki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opłaty za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gospodarowanie odpadami </w:t>
      </w:r>
    </w:p>
    <w:p w14:paraId="76985BE0" w14:textId="549321D6" w:rsidR="008827E2" w:rsidRDefault="002313C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komunalnymi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26,30 zł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kwoty 35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zł. </w:t>
      </w:r>
    </w:p>
    <w:p w14:paraId="76F8204D" w14:textId="77777777" w:rsidR="008370D7" w:rsidRDefault="008370D7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E0AC79F" w14:textId="5FC774A0" w:rsidR="008370D7" w:rsidRPr="008827E2" w:rsidRDefault="008370D7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Pytania Radnych: </w:t>
      </w:r>
    </w:p>
    <w:p w14:paraId="2F22FD59" w14:textId="2EEAF94F" w:rsidR="00987644" w:rsidRDefault="008370D7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</w:t>
      </w:r>
      <w:r w:rsidR="002313C2" w:rsidRPr="008827E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Krzysztof Kraus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żyjemy w czasach nadmiernej produkcji śmieci i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jako wieloletni radny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 6 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A3F21AD" w14:textId="77777777" w:rsidR="00115B87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lat poruszam się w rzeczywistości jednej metody</w:t>
      </w:r>
      <w:r w:rsidR="0098764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ustalonej opłaty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z tego tytułu podwyższanej stawki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opłaty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E7D6091" w14:textId="77777777" w:rsidR="00115B87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wiem, czy w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Katowicach przybywa śmieci, ponieważ nie ma takich danych w uzasadnieniu do projektu </w:t>
      </w:r>
    </w:p>
    <w:p w14:paraId="51EE5C0C" w14:textId="77777777" w:rsidR="00115B87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uchwały.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Wiem za to, że z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nowu 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przybywa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nam do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systemu tych, którzy faktycznie użytkują przestrzeń </w:t>
      </w:r>
    </w:p>
    <w:p w14:paraId="1C12B9A8" w14:textId="285230AC" w:rsidR="007678CF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naszego miasta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produkując śmieci 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(dot. to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nieruchomości nie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będących na stanie miasta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zasobach </w:t>
      </w:r>
    </w:p>
    <w:p w14:paraId="2A8FDFA9" w14:textId="77777777" w:rsidR="007678CF" w:rsidRDefault="00EF7931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KZGM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TBS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jest możliwe zamieszkiwanie przez osobę, która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ieszkaniu nie jest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zameldo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wana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14EBEAB" w14:textId="77777777" w:rsidR="007678CF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nie ma na horyzoncie innego sposobu naliczania opłaty za śmieci, żeby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chwycić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tych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ludzi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którzy </w:t>
      </w:r>
    </w:p>
    <w:p w14:paraId="2DF41EB2" w14:textId="77777777" w:rsidR="007678CF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okradają pozostał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ych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mieszkańców?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Pytam o 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jestem po rozmowach z zaprzyjaźnionymi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wspólno-</w:t>
      </w:r>
    </w:p>
    <w:p w14:paraId="5450221F" w14:textId="096281C8" w:rsidR="0063443B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proofErr w:type="spellStart"/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tami</w:t>
      </w:r>
      <w:proofErr w:type="spellEnd"/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mieszkaniowymi i spółdzielniami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ieszkaniowymi</w:t>
      </w:r>
      <w:r w:rsidR="003265B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nie mają możliwości weryfikowania 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– </w:t>
      </w:r>
    </w:p>
    <w:p w14:paraId="07EACD68" w14:textId="075EC468" w:rsidR="008827E2" w:rsidRDefault="00115B87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 jak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-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kto mieszka w ich zasobie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Ludzie są 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wkurzeni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płac</w:t>
      </w:r>
      <w:r w:rsidR="007678C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</w:t>
      </w:r>
      <w:r w:rsid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tych,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którzy nie płacą za śmieci.</w:t>
      </w:r>
    </w:p>
    <w:p w14:paraId="6022CF8D" w14:textId="2139E04C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Co skłania nas ku temu, że po raz kolejny idziemy w stronę naliczania opłaty śmieciowej od 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deklarowanej </w:t>
      </w:r>
    </w:p>
    <w:p w14:paraId="55D6D0A4" w14:textId="37054487" w:rsidR="008827E2" w:rsidRP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liczby osób, która zamieszkuje daną nieruchomość, a nie stosujemy  innych metod? </w:t>
      </w:r>
    </w:p>
    <w:p w14:paraId="2621795C" w14:textId="3C7D9E89" w:rsidR="00115B87" w:rsidRDefault="00115B87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Druga kwestia: c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zy prawdą są informacje kolportowane przez prasę i media, że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wiązek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8827E2"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awodowy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funkcjo-</w:t>
      </w:r>
    </w:p>
    <w:p w14:paraId="6A47BCEE" w14:textId="32A9C390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proofErr w:type="spellStart"/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nujący</w:t>
      </w:r>
      <w:proofErr w:type="spellEnd"/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MPGK żąda podwyżek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wynagrodzeń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których suma będzie wynosiła 15 milionów zł w skali roku? </w:t>
      </w:r>
    </w:p>
    <w:p w14:paraId="2D0F16D2" w14:textId="093E35FC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 w t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 podwyżce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opłaty za śmieci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ma skalkulowanych podwyżek </w:t>
      </w:r>
      <w:r w:rsidR="00115B8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wynagrodzeń w MPGK?  </w:t>
      </w:r>
    </w:p>
    <w:p w14:paraId="557A51A4" w14:textId="509AEB5A" w:rsidR="00574D3C" w:rsidRDefault="00574D3C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9F27862" w14:textId="59060CAB" w:rsidR="00842936" w:rsidRDefault="00574D3C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74D3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EF7931" w:rsidRP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tej komisji wielokrotnie dyskutowaliśmy</w:t>
      </w:r>
      <w:r w:rsidR="00EF793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metod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ach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890C177" w14:textId="5B45D32F" w:rsidR="0058080A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naliczania opłaty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śmieciowej i 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nigdy tego tematu nie zarzuciło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on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dalej dyskutowan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E85ED05" w14:textId="77777777" w:rsidR="007D2072" w:rsidRDefault="00EF7931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dzień dzisiejszy mówimy o tym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musimy zwiększyć kwotę wpływów do budżetu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nasz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miejski </w:t>
      </w:r>
    </w:p>
    <w:p w14:paraId="778C5F64" w14:textId="02E2A8FE" w:rsidR="00EF7931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 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gospodarowania odpadów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się nie bilansuje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6C5F893" w14:textId="0CCC544A" w:rsidR="001901AA" w:rsidRDefault="00EF7931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pewnego rodzaju obronę metody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osoby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powie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Katowice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prowadzi czynne 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ziałania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4B82A4D" w14:textId="36CBE2BB" w:rsidR="00EF7931" w:rsidRDefault="0058080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mające na celu uszczelnienie systemu.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czywiście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adna z metod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naliczania opłaty n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 jest idealna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7CC6F21D" w14:textId="315C12C0" w:rsidR="009D3D5D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metoda od osoby również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dotyka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ona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m.in.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tematu uczciwości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o 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czym 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mówił </w:t>
      </w:r>
      <w:r w:rsidR="005808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adny </w:t>
      </w:r>
      <w:r w:rsidR="00EF793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K. Kraus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03BF16C5" w14:textId="77777777" w:rsidR="006201C4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kontekście tej opłaty muszę pochwalić zespół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moich pracowników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to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co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robi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J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esteśmy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jednym </w:t>
      </w:r>
    </w:p>
    <w:p w14:paraId="55446E84" w14:textId="54D9461A" w:rsidR="007D2072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niewielu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miast w Polsce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którym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ilość osób wynikająca z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deklaracji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wyższa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ci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osób </w:t>
      </w:r>
    </w:p>
    <w:p w14:paraId="293652DE" w14:textId="77777777" w:rsidR="006201C4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zameldowanych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T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jest efekt wytężonej pracy pracowników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mojego w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ydziału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którzy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choć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dostrzegają </w:t>
      </w:r>
    </w:p>
    <w:p w14:paraId="730BAC9A" w14:textId="77777777" w:rsidR="006201C4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metodzie od osoby pewne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bolączki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podejmują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działania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skutkujące tym,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soby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nie wnoszą </w:t>
      </w:r>
    </w:p>
    <w:p w14:paraId="39B7BE08" w14:textId="44AE7001" w:rsidR="009D3D5D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opłaty </w:t>
      </w:r>
      <w:r w:rsidR="0057239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śmieciowej 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końcu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tych deklaracjach się znalazły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19CF305E" w14:textId="77777777" w:rsidR="007D2072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 do końca zgodzę się 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stwierdzeniem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Radnego K. Krausa,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 spółdzielnie nie mogą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weryfikować </w:t>
      </w:r>
    </w:p>
    <w:p w14:paraId="7A113984" w14:textId="46A90777" w:rsidR="001901AA" w:rsidRDefault="006201C4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eklaracji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one czasami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chcą nic zrobić w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tym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temacie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 Mówię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pełną odpowiedzialnością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obecnie </w:t>
      </w:r>
    </w:p>
    <w:p w14:paraId="10233A2E" w14:textId="77777777" w:rsidR="006201C4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mój wydział jest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trakcie postępowa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gdzie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spólnota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ieszkaniowa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prowadzona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arządców </w:t>
      </w:r>
    </w:p>
    <w:p w14:paraId="13FC181D" w14:textId="77777777" w:rsidR="006201C4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nieruchomości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 5 lat  nie wnosiła zmian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deklaracji i teraz nagle okazało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się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mieszkańc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wnosili </w:t>
      </w:r>
    </w:p>
    <w:p w14:paraId="16AEB376" w14:textId="41708070" w:rsidR="001901AA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opłatę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śmieciową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nigdy nie trafiła do 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budżetu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</w:t>
      </w:r>
      <w:r w:rsidR="009D3D5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8B54A5C" w14:textId="77777777" w:rsidR="001901AA" w:rsidRDefault="009D3D5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szereg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czynników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które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wpływają na bilans tej opłaty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w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zw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tym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analizujemy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 pod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kątem tego, c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</w:p>
    <w:p w14:paraId="32F22A3F" w14:textId="77777777" w:rsidR="001901AA" w:rsidRDefault="000E49F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można jeszcze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tym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zrobić lub w którym kierunku iść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Rozmawiamy z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wprowadziły 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inne </w:t>
      </w:r>
    </w:p>
    <w:p w14:paraId="430C660E" w14:textId="77777777" w:rsidR="001901AA" w:rsidRDefault="00D4282B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metody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naliczania opłaty śmieciowej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interesujemy się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tym,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 to u nich wygląda </w:t>
      </w:r>
      <w:r w:rsidR="007D2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 kątem 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stricte </w:t>
      </w:r>
    </w:p>
    <w:p w14:paraId="1C9373B9" w14:textId="22B8A581" w:rsidR="001901AA" w:rsidRDefault="007D207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finansowym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ale i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społeczn</w:t>
      </w:r>
      <w:r w:rsidR="001901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ym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nie ukrywajmy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inne metody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naliczania opłaty śmieciowej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są </w:t>
      </w:r>
      <w:proofErr w:type="spellStart"/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entuzja</w:t>
      </w:r>
      <w:proofErr w:type="spellEnd"/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</w:p>
    <w:p w14:paraId="2E7A6C8A" w14:textId="42C2024B" w:rsidR="00D4282B" w:rsidRDefault="00CF6E07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stycznie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przyjmowane </w:t>
      </w:r>
      <w:r w:rsid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 mieszkańców.</w:t>
      </w:r>
    </w:p>
    <w:p w14:paraId="4EF04EC6" w14:textId="2B1BFE40" w:rsidR="00D4282B" w:rsidRDefault="00D4282B" w:rsidP="00CD547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Dzisiaj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chciał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bym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rozpoczynać dyskusji n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/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 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wyboru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metody naliczania opłaty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śmieciowej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dzień dzisiejszy jako </w:t>
      </w:r>
      <w:r w:rsidR="006201C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przy tej ilości osób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którą mamy 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 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obowiązującej na dzień dzisiejszy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umowie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niestety konieczn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zwiększenie opłaty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śmieciowej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która od 3 lat nie była zmieniana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międzyczasie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pojawiło się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wiele </w:t>
      </w:r>
      <w:proofErr w:type="spellStart"/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twó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rczych</w:t>
      </w:r>
      <w:proofErr w:type="spellEnd"/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czynników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6243AF50" w14:textId="7014C6FE" w:rsidR="00574D3C" w:rsidRDefault="00D4282B" w:rsidP="00CD547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ostatnie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pytanie 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K. Krausa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będę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wypowiada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ć za Z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arząd </w:t>
      </w:r>
      <w:r w:rsidR="009147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spółki </w:t>
      </w:r>
      <w:r w:rsidR="000E49FD" w:rsidRPr="000E49F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MPGK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7D541C20" w14:textId="1EC7FC53" w:rsidR="00D4282B" w:rsidRDefault="00D4282B" w:rsidP="00D4282B">
      <w:pPr>
        <w:ind w:left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4D0EF8F1" w14:textId="77777777" w:rsidR="00337CB5" w:rsidRDefault="00D4282B" w:rsidP="00BA33F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4282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Krzysztof Kraus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  ja nie chcę tu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taj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wszczynać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polemicznej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publicystyki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ale j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 p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aczelnik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chce otwierać dyskusji na temat uspokojenia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mieszkańców, to informuję, że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dyskusja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 otwarta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 momentu, gdy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miejskich mediach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pojawiły się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informacje o pod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wyżce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 śmieciowej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codziennie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wielokrotnie na Facebooku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telefonicznie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mailowo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odbywam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dyskusje w tym temacie, roz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umiem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na tym etapie nie możemy nic więcej zrobi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ć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pieniędzy potrzeba na już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ale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chciałbym usłyszeć konkretną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odpowiedź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podwyżce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śmieciowej, o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której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dzisiaj 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mówimy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 ma skalkulowanych  podwyżek </w:t>
      </w:r>
    </w:p>
    <w:p w14:paraId="57B497DD" w14:textId="596A4550" w:rsidR="00CD547F" w:rsidRDefault="00337CB5" w:rsidP="00BA33F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wynagrodzeń </w:t>
      </w:r>
      <w:r w:rsidR="00CD547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dla pracowników MPGK?</w:t>
      </w:r>
    </w:p>
    <w:p w14:paraId="42B5BC58" w14:textId="77777777" w:rsidR="00CD547F" w:rsidRDefault="00CD547F" w:rsidP="00BA33FF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927CA00" w14:textId="7855E9CA" w:rsidR="00D4282B" w:rsidRDefault="00CD547F" w:rsidP="00BA33F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D547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D4282B" w:rsidRP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chwilę obecną nie wchodzi 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grę 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zmiana umowy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MPGK, 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zw</w:t>
      </w:r>
      <w:r w:rsidR="00337C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z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tym ciężko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mówić o jakichś zmianach wynikających z planowanych czy przyszłych podwyżek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dzień dzisiejszy mówimy stricte o bilansie umowy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D4282B" w:rsidRPr="00D4282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obowiązuje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0450FEC" w14:textId="64809EA8" w:rsidR="009B086F" w:rsidRDefault="009B086F" w:rsidP="00D4282B">
      <w:pPr>
        <w:ind w:left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0C4839D" w14:textId="747D9626" w:rsidR="009B086F" w:rsidRDefault="009B086F" w:rsidP="00BA33F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B086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spółka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MPGK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 swój zarząd</w:t>
      </w:r>
      <w:r w:rsidR="0000139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który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negocjuje ze stroną strajkującą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natomiast faktem jest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strajk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aczął się wcześniej niż opinia publiczna została poinformowała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</w:t>
      </w:r>
      <w:r w:rsidR="0000139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odwyżce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stawk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opłaty śmieciowej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0B6983B" w14:textId="013B7560" w:rsidR="009B086F" w:rsidRDefault="009B086F" w:rsidP="00BA33F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Radny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D34169" w:rsidRP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K. Kraus ma rację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mówiąc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ci którzy płacą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śmieci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są okradani przez tych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którzy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śmieci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płacą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Natomiast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wybór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samej metody to jest bardzo intrygująca rzecz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ponieważ ja zrobiłem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sobie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taki r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ekonesans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podzwoniłem po miastach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etropolii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Polski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pytałem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  rozliczają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odbiór śmieci. S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 de facto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3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sposoby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tej metody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 od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powierzchni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od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wod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i od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osob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zazwyczaj 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którzy mają wodę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narzekają na wodę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ci którzy mają powierzchnię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narzekają na powierzchnię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itd.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zasadzie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ikt nie jest zadowolony z systemu który ma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tym sensie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opłatę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śmieciową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trudno jest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egzekwować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Dlatego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chcemy skupić się w  pierwszej kolejności na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egzekwowaniu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tych osób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powinny  płacić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natomiast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zwracam uwagę p. Radnym,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Ministerstwo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Klimatu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swojej stronie internetowej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 początku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preferowało system od osoby jako najbardziej sprawiedliwy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dlatego trochę przyhamowaliśmy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wprowadzeniem w Katowicach 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innej </w:t>
      </w:r>
      <w:r w:rsidRPr="009B086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metod</w:t>
      </w:r>
      <w:r w:rsid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y.</w:t>
      </w:r>
    </w:p>
    <w:p w14:paraId="312444F9" w14:textId="77777777" w:rsidR="009B086F" w:rsidRPr="000E49FD" w:rsidRDefault="009B086F" w:rsidP="00D4282B">
      <w:pPr>
        <w:ind w:left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A28F62A" w14:textId="3A6ADC88" w:rsidR="00A11639" w:rsidRDefault="00BA33FF" w:rsidP="00A11639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A33F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BA33F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 tygodnia analizuj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 ten dokument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jestem mocno zaskoczony jego  treścią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uzasadnieniem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która ma być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podstaw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tak poważnej podwyżk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śmieci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jedna z bardz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iej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drastycznych podwyżek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prawie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30%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zalecana w ciągu tego roku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ma żadnego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uzasadnieni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jeżeli nawet radni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bronią p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urzędników 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argumentem,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mamy do czynienia z  brakiem opłat przez mieszkańców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w 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uzasadnieniu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projektu uchwały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ogóle t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akie stwierdzenie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pada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na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wet jest potwierdzenie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jest zwiększona ilość mieszkańców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deklaracji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stosunku do 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osób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zameldowanych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6B110986" w14:textId="2F5A7C05" w:rsidR="00A11639" w:rsidRDefault="00A11639" w:rsidP="00BA33FF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uzasadnieniu do projektu uchwały piszecie państwo, że wzrosły koszty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 zw. z tym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roszę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416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zedstawić  jakie parametry tych kosztów w stosunku do założeń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budżet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miasta na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rok uległy zmianie, że przewidywane koszty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będą teraz o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ponad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7 milionów złotych wyższe?</w:t>
      </w:r>
    </w:p>
    <w:p w14:paraId="46BFF46C" w14:textId="4930514F" w:rsidR="00A11639" w:rsidRDefault="00BA33FF" w:rsidP="00BA33FF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 w ogóle 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uzasadnieniu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projektu uchwały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ma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ówi się oczywiście o wzroście cen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energii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ale 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>na ile ceny energii wpły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nęł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zwiększenie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tych </w:t>
      </w:r>
      <w:r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kosztów</w:t>
      </w:r>
      <w:r w:rsidR="00A1163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? </w:t>
      </w:r>
    </w:p>
    <w:p w14:paraId="4F61BE10" w14:textId="0B281FB3" w:rsidR="00194F00" w:rsidRDefault="00A11639" w:rsidP="00BA33FF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Mamy zasygnalizowane,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wzrost kosztów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10%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194F0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dlaczego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stawk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194F0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94F0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zrasta o 30%</w:t>
      </w:r>
      <w:r w:rsidR="00194F0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5ECDD4A4" w14:textId="31D10EC2" w:rsidR="00E5546B" w:rsidRDefault="000720FD" w:rsidP="00E41E9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 pytanie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historyczne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Naczelnika: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ostatni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podwyżk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stawki opłaty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miał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iejsce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20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21r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do dnia dzisiejszego nie uległ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zmianie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wiadomo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MPGK nie może na tym osiągać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zysków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ale pamiętam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doniesień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prasowych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był taki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którym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spółka MPGK wykaza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ła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koniec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superat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 w wysokości kilku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milionów zł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Naczelnik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może p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odać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jaką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kwot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hodzi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w jaki sposób została wy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datkowana,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mogła </w:t>
      </w:r>
      <w:r w:rsidR="00A8662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zostać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przekazana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konto i dzisiaj wykorzystana do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wyrównania straty za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ten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jeden kwartał.</w:t>
      </w:r>
    </w:p>
    <w:p w14:paraId="51AC17D9" w14:textId="628735A5" w:rsidR="00E5546B" w:rsidRDefault="00E5546B" w:rsidP="00E41E9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Kolejne pytanie:  j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aka jest sumaryczna wartość iloś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ci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odebranych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komunalnych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mieszkańca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tym roku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ile wzrosła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stosunku do lat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poprzednich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6859050B" w14:textId="2971B8B8" w:rsidR="003B008E" w:rsidRDefault="00E5546B" w:rsidP="00E41E9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Zakładam, że WKŚ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modelując koszty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weryfikuje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dane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spółki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MPGK, czy np.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zostały </w:t>
      </w:r>
      <w:r w:rsid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zawyżone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wielkości odpadów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porównaniu do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faktycznie odbieran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ych ilości odpadów od mieszkańca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9477D02" w14:textId="0EE1CAC1" w:rsidR="00BA33FF" w:rsidRDefault="00E41E94" w:rsidP="00E41E9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Wiemy, że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nastąpił</w:t>
      </w:r>
      <w:r w:rsid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10%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wzrost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selektywn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ej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zbiór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odpadów,  więc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spad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nam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ilość odpadów komunalnych nie podlegających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recyklingowi.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 wiele parametrów, które narastają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ale n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dzień dzisiejszy nie jestem w stanie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sposób odpowiedzialn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zagłosować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nad tym projektem uchwały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przy tych danych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zostały nam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przedstawione, więc prosiłbym o udzielenie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wyczerpując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ych </w:t>
      </w:r>
      <w:r w:rsidR="00BA33FF" w:rsidRPr="00BA33F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odpowied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zi na moje pytania.</w:t>
      </w:r>
    </w:p>
    <w:p w14:paraId="55F2DA3D" w14:textId="60AB407B" w:rsidR="00A062FA" w:rsidRDefault="00A062FA" w:rsidP="00E41E9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6EB37B4" w14:textId="595F2A9F" w:rsidR="008827E2" w:rsidRDefault="00A062FA" w:rsidP="00A062FA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Przewodniczący Komisji </w:t>
      </w:r>
      <w:r w:rsidR="008429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przypominam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Radnemu, że zgodnie z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egulaminem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Rady Miasta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  jeszcze jedną możliwość zabrania głosu, więc prosiłbym o b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ardziej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sprecyzowane pytanie.</w:t>
      </w:r>
    </w:p>
    <w:p w14:paraId="440E5411" w14:textId="77777777" w:rsidR="00A062FA" w:rsidRPr="00A062FA" w:rsidRDefault="00A062FA" w:rsidP="00A062FA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E2243B4" w14:textId="308D8E33" w:rsidR="00842936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8429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</w:t>
      </w:r>
      <w:r w:rsidRPr="00A062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Ś</w:t>
      </w:r>
      <w:r w:rsidR="008429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Pan Grzegorz Mazurkiewicz: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wydaje mi się,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większość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ń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Radnego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odpowiada </w:t>
      </w:r>
    </w:p>
    <w:p w14:paraId="6B4B65FC" w14:textId="4EFF7F25" w:rsidR="00842936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uzasadnienie do projektu uchwały, w którym pisze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wprost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jaki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mamy planowany deficyt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IV  kwartał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66BADDD" w14:textId="77777777" w:rsidR="00451024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rok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ak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Radny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zauważy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zmiana stawki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następuje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IV </w:t>
      </w:r>
      <w:r w:rsidR="003A291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kwartale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związku z tym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proszę </w:t>
      </w:r>
    </w:p>
    <w:p w14:paraId="4CA63698" w14:textId="6BF99840" w:rsidR="00A57E9E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pomnożyć</w:t>
      </w:r>
      <w:r w:rsidR="003B008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kwotę po podwyżce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x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4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będziemy wi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dzieć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jaki 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będzie koszt systemu w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2025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</w:p>
    <w:p w14:paraId="520477F9" w14:textId="77777777" w:rsidR="00A57E9E" w:rsidRDefault="00E1401E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Zmian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stawki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wchodzi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wrześni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2024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pierwszą płatnością od października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ierze się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</w:p>
    <w:p w14:paraId="13A734ED" w14:textId="657D4A3C" w:rsidR="00A57E9E" w:rsidRDefault="00A57E9E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następujących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powodów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: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mamy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zwiększoną ilość odpadów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BIO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musimy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bierać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ze spółdzielni </w:t>
      </w:r>
    </w:p>
    <w:p w14:paraId="30D2EDDA" w14:textId="407A6C10" w:rsidR="00A57E9E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mieszkaniowych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jest to wynik przegranego 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proces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sądow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ego i 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wchodzi  do systemu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;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zmienia się 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39E3C74D" w14:textId="77777777" w:rsidR="00451024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struktura odpadów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-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rzechodzimy w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drogie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frakcje recyklingowe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Miasto musi zapłacić za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każdy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38B4ECFF" w14:textId="77777777" w:rsidR="00451024" w:rsidRDefault="00451024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odatkowy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% 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selektywnej zbiórki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k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tór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musi osiągnąć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są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miliony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złotych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T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 są koszty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</w:t>
      </w:r>
      <w:r w:rsidR="00A57E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pojawiły</w:t>
      </w:r>
    </w:p>
    <w:p w14:paraId="7E3E8BE2" w14:textId="509B1636" w:rsidR="00E1401E" w:rsidRDefault="00A062F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</w:t>
      </w:r>
      <w:r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mach umowy  obowiązującej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MPGK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504702E9" w14:textId="6FCE9AB7" w:rsidR="008D19D0" w:rsidRDefault="00A57E9E" w:rsidP="00E1401E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Zwracam uwagę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prawdopodobnie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kwietniu 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2025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kończy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się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umow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MPGK,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która 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będzie skróc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ona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ze względu na to</w:t>
      </w:r>
      <w:r w:rsidR="00E1401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zostanie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wcześniej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wypełniona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niż przewidywaliśmy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więc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2025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czeka nas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przetarg. </w:t>
      </w:r>
    </w:p>
    <w:p w14:paraId="42365B9B" w14:textId="7958A48D" w:rsidR="004B1128" w:rsidRDefault="008D19D0" w:rsidP="00E1401E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Ogólnie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miastach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są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 przetargach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wystąpił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standardow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wzrost kosztów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systemu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gospodarowania odpadami komunalnymi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Takie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fakty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mamy 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ich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przeskoczymy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rok do roku wzrastają także  koszty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wynagrodze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ń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 i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tym roku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 raz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pierwszy pojawił się 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naszym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bilans ujemny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skutkuje tym na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ostatni kwartał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2024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musimy pod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wyższyć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opłatę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śmieciową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takiej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nie innej wysokości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Te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zwiększone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środki pozwolą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nam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zamknięcie starej umowy </w:t>
      </w:r>
      <w:r w:rsidR="004B112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oraz na </w:t>
      </w:r>
      <w:r w:rsidR="00A062FA" w:rsidRPr="00A062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now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 przetarg.</w:t>
      </w:r>
    </w:p>
    <w:p w14:paraId="7672D1F6" w14:textId="5DDB17CB" w:rsidR="003B4547" w:rsidRDefault="003B4547" w:rsidP="00E1401E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wiem, w którym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momencie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irma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MPGK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miała zarabiać więcej niż mogła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tutaj nie bardzo rozumiem  pytanie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Radnego </w:t>
      </w:r>
      <w:proofErr w:type="spellStart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L.Piechoty</w:t>
      </w:r>
      <w:proofErr w:type="spellEnd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natomiast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rzeczywiście  nasz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system gospodarowania odpadami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komunalnymi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miał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pewnym momencie bilans dodatni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ale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zostało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skompensowane 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właśnie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zmianą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awki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opłaty śmieciowej w 2021 roku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gdzie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miesiące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koszty były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płacone z budżetu miasta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322918D" w14:textId="105792BB" w:rsidR="008827E2" w:rsidRPr="003B4547" w:rsidRDefault="003B4547" w:rsidP="00E1401E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dzień dzisiejszy nie mamy żadnej nadwyżki w systemie gospodarowania odpadami komunalnymi a dla systemu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zgodnie z ustawą musi być prowadzon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oddzielny bilans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więc na chwilę obecną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mamy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żadnej nadwyżki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będzie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to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brak</w:t>
      </w:r>
      <w:r w:rsidR="00EB718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który musimy skompensować podwyższeniem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stawki </w:t>
      </w:r>
      <w:r w:rsidR="00A062FA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śmieciowej.</w:t>
      </w:r>
    </w:p>
    <w:p w14:paraId="0D2ECE9B" w14:textId="77777777" w:rsidR="003B4547" w:rsidRDefault="003B4547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4158DB63" w14:textId="77777777" w:rsidR="008D19D0" w:rsidRDefault="00F93B0A" w:rsidP="00F93B0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F93B0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Leszek Piechota:  </w:t>
      </w:r>
      <w:r w:rsidRPr="00F93B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otrzymałem odpowiedzi na pytanie  o ile wzrosła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lub o ile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zmniejszyła 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</w:p>
    <w:p w14:paraId="0F6E2E78" w14:textId="04530010" w:rsidR="00F93B0A" w:rsidRDefault="00F93B0A" w:rsidP="00F93B0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F93B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tonach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F93B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ilość pozyskiwanych odpadów komunalnych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 mieszka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ń</w:t>
      </w:r>
      <w:r w:rsidR="008D19D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032A51FC" w14:textId="77777777" w:rsidR="005B0765" w:rsidRDefault="00F93B0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F93B0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Pytam o to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kontekście podjętej  przez Radę Miasta w ub. roku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uchwał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wprowadzając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ej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Strefę Płatnego </w:t>
      </w:r>
    </w:p>
    <w:p w14:paraId="5883CF49" w14:textId="77777777" w:rsidR="005B0765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Parkowania, która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wniosła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poważne konsekwencje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dla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budżetu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 Chodzi o to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sytuacji objęcia </w:t>
      </w:r>
    </w:p>
    <w:p w14:paraId="0CA4A29D" w14:textId="77777777" w:rsidR="005B0765" w:rsidRDefault="005B076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ulic i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chodników strefą  płatnego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parkowania mieszkańcy nieruchomości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przyległych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są obligowani do </w:t>
      </w:r>
    </w:p>
    <w:p w14:paraId="2036A212" w14:textId="6E98BCED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czyszczenia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ulic i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chodników na tych strefach i siłą rzeczy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ten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obowiązek spada na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iasto.</w:t>
      </w:r>
    </w:p>
    <w:p w14:paraId="6AF449D4" w14:textId="7494BAA5" w:rsidR="008827E2" w:rsidRPr="003B4547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Kto to </w:t>
      </w:r>
      <w:r w:rsidR="00EB718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wykonuje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proofErr w:type="spellStart"/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MZUiM</w:t>
      </w:r>
      <w:proofErr w:type="spellEnd"/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</w:t>
      </w:r>
      <w:r w:rsidR="00EB718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MPGK?</w:t>
      </w:r>
    </w:p>
    <w:p w14:paraId="0DFA46D3" w14:textId="297027BF" w:rsidR="005B0765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Wydaje mi się, że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właśnie tym jest spowodowany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ten wzrost kosztów systemu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 teraz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obciąża</w:t>
      </w:r>
    </w:p>
    <w:p w14:paraId="01C10453" w14:textId="77777777" w:rsidR="0063443B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mieszkańców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to, że ten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 został uwzględniony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uchwale podjętej w 2023 r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P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rzybyło śmieci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</w:t>
      </w:r>
    </w:p>
    <w:p w14:paraId="38C13A2F" w14:textId="5041A76E" w:rsidR="008827E2" w:rsidRDefault="005B076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odbioru,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nie ma czym za 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usługę zapłacić. </w:t>
      </w:r>
    </w:p>
    <w:p w14:paraId="6251861C" w14:textId="0CD5F7B3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te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koszty zostały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przewidziane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tegorocznym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budże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cie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rok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2025 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kto t</w:t>
      </w:r>
      <w:r w:rsidR="005B50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usługę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wykon</w:t>
      </w:r>
      <w:r w:rsidR="005B076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uje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? </w:t>
      </w:r>
    </w:p>
    <w:p w14:paraId="2A81631B" w14:textId="77777777" w:rsidR="00F5068F" w:rsidRDefault="005B2AB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B2AB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 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5B0765" w:rsidRPr="00F5068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F5068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zypominam</w:t>
      </w:r>
      <w:r w:rsidR="00F5068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p. Radnemu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</w:t>
      </w:r>
      <w:r w:rsidR="00F5068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dyskutujemy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nad projektem </w:t>
      </w:r>
    </w:p>
    <w:p w14:paraId="0584212F" w14:textId="77777777" w:rsidR="005B50B5" w:rsidRDefault="005B50B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chwały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5B50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sprawie wyboru metody ustalenia opłaty za  gospodarowanie odpadami  komunalnymi oraz stawki </w:t>
      </w:r>
    </w:p>
    <w:p w14:paraId="2F37857A" w14:textId="77777777" w:rsidR="000766B5" w:rsidRDefault="005B50B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B50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opłaty,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natomiast odnoszę wrażenie że trwa polemika na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linii radny – przewodniczący komisji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że cały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słyszę </w:t>
      </w:r>
    </w:p>
    <w:p w14:paraId="2AD5F37A" w14:textId="68E2B87B" w:rsidR="005B50B5" w:rsidRDefault="000766B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samo pytanie</w:t>
      </w:r>
      <w:r w:rsidR="005B2AB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295273B4" w14:textId="77777777" w:rsidR="0063443B" w:rsidRDefault="0063443B" w:rsidP="008827E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4EB6F4EE" w14:textId="078C3824" w:rsidR="002621AB" w:rsidRDefault="002621AB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jeżeli uzyskam odpowiedzi na moje pytania, to zadam kolejne. Liczę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D54F3FB" w14:textId="7C2721C5" w:rsidR="002621AB" w:rsidRPr="002621AB" w:rsidRDefault="000766B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Przewodnicząc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Komisji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wyegzekwuje odpowiedzi od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Naczelnika WKŚ.</w:t>
      </w:r>
    </w:p>
    <w:p w14:paraId="6C92CD31" w14:textId="608DAAB3" w:rsidR="008827E2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0F6306E" w14:textId="77777777" w:rsidR="000766B5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</w:t>
      </w:r>
      <w:r w:rsidRPr="002621A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an Krzysztof Kraus: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zgodnie z regulaminem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mam prawo odnieść się do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wypowiedzi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Radnego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L.</w:t>
      </w:r>
    </w:p>
    <w:p w14:paraId="0A45A9B7" w14:textId="77777777" w:rsidR="000766B5" w:rsidRDefault="000766B5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Piechot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bo </w:t>
      </w:r>
      <w:r w:rsidR="002621AB"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mam wrażenie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621AB"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uczestniczymy w pewnym pomyleniu </w:t>
      </w:r>
      <w:r w:rsid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pojęć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Według mojej wiedzy  </w:t>
      </w:r>
      <w:r w:rsidR="002621AB"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Miejskie </w:t>
      </w:r>
    </w:p>
    <w:p w14:paraId="7A825B0E" w14:textId="77777777" w:rsidR="000766B5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Przedsiębiorstwo Gospodarki Komunalnej jako spółka realizuje różne zadania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tej pory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 nie wiedziałem </w:t>
      </w:r>
    </w:p>
    <w:p w14:paraId="18442CC8" w14:textId="77777777" w:rsidR="000766B5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zamiatanie ulic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płacone z systemu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chyba że się coś zmieniło.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Odbiór odpadów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nieruchomości </w:t>
      </w:r>
    </w:p>
    <w:p w14:paraId="103A697F" w14:textId="2A4CC42F" w:rsidR="002A4219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zamieszkałych 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coś innego niż zamiatanie chodników.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54E11DF" w14:textId="77777777" w:rsidR="000766B5" w:rsidRDefault="002A4219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2621AB"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jaki sposób czyszczenie chodników w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strefie płatnego parkowania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miałoby </w:t>
      </w:r>
      <w:r w:rsidR="002621AB"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mieć wpływ na funkcjonowanie </w:t>
      </w:r>
    </w:p>
    <w:p w14:paraId="58BCB010" w14:textId="53D28031" w:rsidR="002A4219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systemu zbiórki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odpadów z nieruchomości zamieszka</w:t>
      </w:r>
      <w:r w:rsidR="002A421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Pr="002621A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ych</w:t>
      </w:r>
      <w:r w:rsidR="002A421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35DA7EAD" w14:textId="659CC1CC" w:rsidR="002621AB" w:rsidRPr="002621AB" w:rsidRDefault="002621AB" w:rsidP="002A421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D36EF81" w14:textId="5A53A299" w:rsidR="000766B5" w:rsidRDefault="002A421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8" w:name="_Hlk174360308"/>
      <w:r w:rsidRPr="002A42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</w:t>
      </w:r>
      <w:bookmarkEnd w:id="8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0766B5" w:rsidRP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apraszam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Radnego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L.</w:t>
      </w:r>
      <w:r w:rsidR="009A747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Piechotę do odwiedzenia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stron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BIP </w:t>
      </w:r>
    </w:p>
    <w:p w14:paraId="0A8BCF46" w14:textId="77777777" w:rsidR="00451024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rzędu Miasta,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gdzie co roku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publikowana analiza </w:t>
      </w:r>
      <w:r w:rsidR="000766B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odbieranych odpadów komunalnych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można sobie </w:t>
      </w:r>
    </w:p>
    <w:p w14:paraId="46CC96AF" w14:textId="0F0D4139" w:rsidR="008502EA" w:rsidRDefault="008502EA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przeanalizować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kolejne lata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 kątem: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odpady i w jakiej ilości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z jakiej części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miasta są odbierane </w:t>
      </w:r>
    </w:p>
    <w:p w14:paraId="3A64F449" w14:textId="46019C0E" w:rsidR="008F45B9" w:rsidRPr="00004080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 mieszkańców.</w:t>
      </w:r>
    </w:p>
    <w:p w14:paraId="602225D0" w14:textId="31FC9646" w:rsidR="008502EA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Średni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ilość odpadów odbieranych z terenu miasta jest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granicach od 95 do 100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000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ton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w tych widełkach </w:t>
      </w:r>
    </w:p>
    <w:p w14:paraId="69EDD535" w14:textId="36925414" w:rsidR="00004080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poruszamy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wielu lat. </w:t>
      </w:r>
    </w:p>
    <w:p w14:paraId="2E5D83AA" w14:textId="77777777" w:rsidR="008502EA" w:rsidRDefault="008502EA" w:rsidP="008F45B9">
      <w:pPr>
        <w:ind w:left="709" w:hanging="709"/>
        <w:jc w:val="both"/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Jeżeli chodzi o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ób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rozliczania każdej tony odebranych odpadów to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odsyłam p. Radnego do tzw. </w:t>
      </w:r>
      <w:r w:rsidR="008F45B9" w:rsidRPr="00004080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Baz</w:t>
      </w:r>
      <w:r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y</w:t>
      </w:r>
      <w:r w:rsidR="008F45B9" w:rsidRPr="00004080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 xml:space="preserve"> </w:t>
      </w:r>
    </w:p>
    <w:p w14:paraId="1C53CCB3" w14:textId="77777777" w:rsidR="00451024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 w:bidi="ar-SA"/>
        </w:rPr>
        <w:t>Gospodarowania Odpadami</w:t>
      </w:r>
      <w:r w:rsid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gdzie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podmioty odbierające odpady komunalne deklar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ują ilości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 związku z </w:t>
      </w:r>
    </w:p>
    <w:p w14:paraId="321E95A9" w14:textId="3DC058C7" w:rsidR="008F45B9" w:rsidRPr="00004080" w:rsidRDefault="00451024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te ilości nie są brane z palca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muszą być do systemu wprowadzone.</w:t>
      </w:r>
    </w:p>
    <w:p w14:paraId="27E7937A" w14:textId="77777777" w:rsidR="008502EA" w:rsidRDefault="008F45B9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dzień dzisiejszy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nier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uchomości zamieszkałe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obsługuje 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odmiot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który jest wybrany w ramach przetargu</w:t>
      </w:r>
    </w:p>
    <w:p w14:paraId="4C2B0D57" w14:textId="75620F26" w:rsidR="008502EA" w:rsidRDefault="008502EA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organizowanego przez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odbierane 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odpadów  utrzymują się na podobnym poziomie </w:t>
      </w:r>
    </w:p>
    <w:p w14:paraId="476D5F3F" w14:textId="345F84D5" w:rsidR="00004080" w:rsidRPr="00004080" w:rsidRDefault="008502EA" w:rsidP="008F45B9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 lat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za to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zmienia 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się </w:t>
      </w:r>
      <w:r w:rsid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tylko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struktura odpadów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komunalnych</w:t>
      </w:r>
      <w:r w:rsidR="00004080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53DAC61C" w14:textId="3B0A190E" w:rsidR="002621AB" w:rsidRPr="00004080" w:rsidRDefault="00004080" w:rsidP="00004080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dpady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pochodzące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sprzątania ulic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placów nie wchodzą do strumienia odpadów obsługiwanych przez mieszkańca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 są przez niego finansowane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są to oddzielne zamówienia realizowane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Katowice lub przez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spółdzielnie mieszkaniowe i wspólnoty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8F45B9"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ieszkaniow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00408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0B95A6CD" w14:textId="77777777" w:rsidR="002621AB" w:rsidRPr="003B4547" w:rsidRDefault="002621AB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9D8C71E" w14:textId="1B01ED6D" w:rsidR="0068219D" w:rsidRDefault="00004080" w:rsidP="00374B75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przedstawię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Radnym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główne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czynniki które wpłynęły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502E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podwyżkę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stawki opłaty śmieciowej</w:t>
      </w:r>
      <w:r w:rsidR="009461A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tym roku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 wzrost </w:t>
      </w:r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cen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energii</w:t>
      </w:r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paliwa</w:t>
      </w:r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i  oleju napędowego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wzrost </w:t>
      </w:r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300%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za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metawatogodzinę</w:t>
      </w:r>
      <w:proofErr w:type="spellEnd"/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którą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uiszcza MPGK</w:t>
      </w:r>
      <w:r w:rsidR="00D5259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wzrost płacy minimalnej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(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2 800 zł brutto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2021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r., do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4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300 zł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brutto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lipcu 2024 r.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),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wzrost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administracyjn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 od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biór śmieci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2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ln zł do 2,8 mln zł</w:t>
      </w:r>
      <w:r w:rsidR="0045102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podwyższenie standardów </w:t>
      </w:r>
      <w:r w:rsid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norm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recyklingowych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zgodnie z wymogami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UE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każda gmina w Polsce powinna przetwarzać 60% zebranych odpadów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oznacza konieczność p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niesienia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znacznych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nakładów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m.in.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zatrudnienie i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infrastrukturę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problem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egzekwowanie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zbiórki segregowanych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udyn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ów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wielorodzinnych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wzrost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ok. 24% 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staw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ki</w:t>
      </w:r>
      <w:r w:rsidR="00064E5F"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 za korzystanie ze środowiska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44F663A7" w14:textId="7570AA86" w:rsidR="00064E5F" w:rsidRPr="00374B75" w:rsidRDefault="00064E5F" w:rsidP="00374B75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Każda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podwyżka stawki opłaty,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podatku to jest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niemiłe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obciążenie dla gospodarstwa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domowego,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żebyśmy mieli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świadomość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z wypowiedzi p.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ego L. Piechoty wynika,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my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Katowicach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odbiegamy od normy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na tle innych 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bardzo wygórowaną stawkę</w:t>
      </w:r>
      <w:r w:rsidR="005E456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 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śmieciowej, więc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podam  stawki opłaty śmieciowej wynoszą od osoby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innych miastach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Dąbrowa Górnicza 38 zł, Ruda Śląska 37 zł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Siemianowice Śląskie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35,70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zł, B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ielsko-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iała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39 zł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więc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wszędzie 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Polsce </w:t>
      </w:r>
      <w:r w:rsidR="0068219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miny podnoszą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korygują stawkę 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opłaty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śmieciow</w:t>
      </w:r>
      <w:r w:rsidR="00FA3CE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ej, bo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 obiektywne dane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zewnętrzne 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wpływają na to</w:t>
      </w:r>
      <w:r w:rsidR="008E74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że</w:t>
      </w:r>
      <w:r w:rsidRPr="00374B7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system się nie bilansuje</w:t>
      </w:r>
      <w:r w:rsidR="008E74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</w:p>
    <w:p w14:paraId="6C78BDAB" w14:textId="2B0D928F" w:rsidR="00004080" w:rsidRPr="00374B75" w:rsidRDefault="00004080" w:rsidP="00374B75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A9FAC68" w14:textId="77777777" w:rsidR="00CB55CA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0408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Łukasz Borkowski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 chciałem wrócić do wątku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który wybrzmiał na początku tej dyskusji, 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czyli </w:t>
      </w:r>
    </w:p>
    <w:p w14:paraId="19AC13A1" w14:textId="640E8529" w:rsidR="00CB55CA" w:rsidRDefault="00CB55C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metody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naliczania opłaty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śmieciowej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gdzie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kluczową kwestią w przypadku deklaracji śmieciowej jest kontrola </w:t>
      </w:r>
    </w:p>
    <w:p w14:paraId="527A17C6" w14:textId="77777777" w:rsidR="003604A5" w:rsidRDefault="00CB55CA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mam </w:t>
      </w:r>
      <w:r w:rsidR="003B0FF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następujący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wniosek</w:t>
      </w:r>
      <w:r w:rsidR="003B0FF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ostatnim czasie,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także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zw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wprowadzeniem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strefy płatnego parkowania </w:t>
      </w:r>
    </w:p>
    <w:p w14:paraId="138378D3" w14:textId="77777777" w:rsidR="003604A5" w:rsidRDefault="003604A5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wrosła 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nam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liczba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mieszkańców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Śródmieściu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tych meldunków przybywa</w:t>
      </w:r>
      <w:r w:rsidR="00B825A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więc czy były 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tym 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zakresie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546A5202" w14:textId="77777777" w:rsidR="003604A5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prowadzone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 Urząd Miasta k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ontrole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zy są możliwości zweryfikowania, czy 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tych wszystkich nowych </w:t>
      </w:r>
    </w:p>
    <w:p w14:paraId="3368EB27" w14:textId="0DD8F6A3" w:rsidR="00B825A4" w:rsidRDefault="008827E2" w:rsidP="003604A5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meldunk</w:t>
      </w:r>
      <w:r w:rsid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ów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</w:t>
      </w:r>
      <w:r w:rsidR="00CB55C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odprowadzana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opłata śmieciowa? </w:t>
      </w:r>
    </w:p>
    <w:p w14:paraId="724A846B" w14:textId="77777777" w:rsidR="003604A5" w:rsidRDefault="00CB55CA" w:rsidP="00D31C83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jednej strony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wzrost nowych meldunków pozwoli nam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wyegzekwować </w:t>
      </w:r>
      <w:r w:rsidR="00B825A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opłatę za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</w:t>
      </w:r>
      <w:r w:rsidR="00B825A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z drugiej strony </w:t>
      </w:r>
    </w:p>
    <w:p w14:paraId="386BCB5C" w14:textId="1ABE241B" w:rsidR="00B825A4" w:rsidRDefault="00CB55CA" w:rsidP="00D31C83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pozwoli uniknąć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tzw.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fikcyjny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 meldunków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tylko po to, żeby załatwić sobie kart</w:t>
      </w:r>
      <w:r w:rsidR="008827E2"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 parkingową.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</w:p>
    <w:p w14:paraId="470EAA46" w14:textId="77777777" w:rsidR="0063443B" w:rsidRDefault="0063443B" w:rsidP="00D628AD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4324C542" w14:textId="044786E5" w:rsidR="0084293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Mazurkiewicz:</w:t>
      </w:r>
      <w:r w:rsidR="00A07DD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orzystamy z każdej dostępnej bazy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tylko w ramach </w:t>
      </w:r>
    </w:p>
    <w:p w14:paraId="344A4311" w14:textId="4B3059A5" w:rsidR="0084293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postępowania podatkowego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T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jest ten niuan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nie możemy tych danych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miksować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”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ze względu na </w:t>
      </w:r>
    </w:p>
    <w:p w14:paraId="5D90517D" w14:textId="4B44333B" w:rsidR="0084293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ochronę danych osobowych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Ko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rzystamy z baz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meldunkowej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urodzeń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Kart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Dużej Rodziny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800 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+,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ilości </w:t>
      </w:r>
    </w:p>
    <w:p w14:paraId="0A042698" w14:textId="77777777" w:rsidR="00B65EB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zużytej wody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(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 niektórych postępowaniach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 są to łatwe postępowania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formuła ich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prowadzenia </w:t>
      </w:r>
    </w:p>
    <w:p w14:paraId="0C4CAF93" w14:textId="77777777" w:rsidR="00B65EB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 mozolna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 jak mówiłem, 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naszym sukcesem jest to,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siągnęliśmy wię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ksza liczbę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osób w </w:t>
      </w:r>
    </w:p>
    <w:p w14:paraId="33BF5E09" w14:textId="77777777" w:rsidR="00B65EB6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deklaracjach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niż w meldunkach</w:t>
      </w:r>
      <w:r w:rsidR="003604A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Będziemy dalej prowadzić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 działania i w ramach możliwości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tej metody </w:t>
      </w:r>
    </w:p>
    <w:p w14:paraId="70A771D9" w14:textId="4F380908" w:rsidR="00D31C83" w:rsidRDefault="00D31C8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podejmować wszystkie możliwe kroki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żeby system był</w:t>
      </w:r>
      <w:r w:rsidR="0084293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1C8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szczelny</w:t>
      </w:r>
      <w:r w:rsid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</w:p>
    <w:p w14:paraId="50A42651" w14:textId="445EC4F9" w:rsidR="00D628AD" w:rsidRDefault="00D628AD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9CD5EFF" w14:textId="77777777" w:rsidR="00E74063" w:rsidRDefault="00D628AD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628A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tytułem uzupełnienia podam</w:t>
      </w:r>
      <w:r w:rsidR="00E7406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koniec 2023 r</w:t>
      </w:r>
      <w:r w:rsidR="00E7406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z danych </w:t>
      </w:r>
    </w:p>
    <w:p w14:paraId="1A12F418" w14:textId="77777777" w:rsidR="00B65EB6" w:rsidRDefault="00E74063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BEL Urzędu Miasta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Katowice liczą 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263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800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mieszkańców i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zostało złożonych 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268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881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deklaracji, 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czyli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</w:t>
      </w:r>
      <w:r w:rsid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ponad </w:t>
      </w:r>
    </w:p>
    <w:p w14:paraId="6132BFD6" w14:textId="77777777" w:rsidR="00B65EB6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5.</w:t>
      </w:r>
      <w:r w:rsidR="00D628AD" w:rsidRPr="00D628A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000 więcej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Czyli tak jak p. Naczelnik powiedział, trzeba być zdeterminowanym i konsekwentnym, żeby </w:t>
      </w:r>
    </w:p>
    <w:p w14:paraId="3AA2ACEE" w14:textId="72F67192" w:rsidR="00AD277C" w:rsidRDefault="00AD277C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wychwycić tych, którzy nie płacą za śmieci.</w:t>
      </w:r>
    </w:p>
    <w:p w14:paraId="239D3713" w14:textId="61569FCE" w:rsidR="00A428BB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1092773" w14:textId="77777777" w:rsidR="00B65EB6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Wiceprzewodnicz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ą</w:t>
      </w:r>
      <w:r w:rsidRPr="00A428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ca K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omisji</w:t>
      </w:r>
      <w:r w:rsidRPr="00A428B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Pani Maria Ryś: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dochodzę do wniosku, że w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każdej dziedzinie możemy być </w:t>
      </w:r>
    </w:p>
    <w:p w14:paraId="776B3601" w14:textId="77777777" w:rsidR="00B65EB6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ekspertami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w tym przypadku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może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otrzymaliśmy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niewystarczające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analizy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eby skrócić t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dyskusję </w:t>
      </w:r>
    </w:p>
    <w:p w14:paraId="6FCF23D7" w14:textId="77777777" w:rsidR="00B65EB6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wystarczyłoby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wysłać do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firmy MPGK z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apytanie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sprawie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której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wnioskował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Radny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Piechota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</w:p>
    <w:p w14:paraId="0C6291F2" w14:textId="77777777" w:rsidR="00B65EB6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natomiast chciałam zauważyć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jako radni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mam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tego prawo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ż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eby nie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wiedzieć wszystkiego w danym </w:t>
      </w:r>
    </w:p>
    <w:p w14:paraId="0041EB69" w14:textId="182DAED1" w:rsidR="00AD277C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momencie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możemy pytać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np. czy były robione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szczegółow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 wylicz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enia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53DCEA4A" w14:textId="4CD9152A" w:rsidR="0063443B" w:rsidRDefault="003560F6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ydaje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się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że chodzi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optymalizacj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kosztów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MPGK, na które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radni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ma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ją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wpływu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Spółka </w:t>
      </w:r>
    </w:p>
    <w:p w14:paraId="337F31E1" w14:textId="6F9BDE17" w:rsidR="0063443B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realizuj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swój plan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mus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mieć na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jego realizację zabezpieczone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odpowiednie 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środki, w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ięc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punktu </w:t>
      </w:r>
    </w:p>
    <w:p w14:paraId="38D93722" w14:textId="5A86797E" w:rsidR="00D37EB1" w:rsidRDefault="00A428BB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widzenia przedsiębiorstwa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 jest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możliwe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ktoś mógł do</w:t>
      </w:r>
      <w:r w:rsidR="006344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niego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dołożyć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 duże pieniądze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7 m</w:t>
      </w:r>
      <w:r w:rsidR="000770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ln</w:t>
      </w:r>
      <w:r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560F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zł. </w:t>
      </w:r>
    </w:p>
    <w:p w14:paraId="6A32A9E6" w14:textId="35105E13" w:rsidR="003560F6" w:rsidRDefault="003560F6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 rozumiem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dyskusję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wiem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czego to wynika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uzasadnienie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tego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natomiast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mamy wpływu </w:t>
      </w:r>
    </w:p>
    <w:p w14:paraId="533D7BC0" w14:textId="4CFCA7F3" w:rsidR="00A428BB" w:rsidRDefault="007D181C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optymalizację kosztów p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rzedsiębiorstwa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bazujemy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A428BB" w:rsidRPr="00A428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umow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ie.</w:t>
      </w:r>
    </w:p>
    <w:p w14:paraId="4D686A0B" w14:textId="39B902BC" w:rsidR="00D37EB1" w:rsidRDefault="00D37EB1" w:rsidP="00D628A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89DE29B" w14:textId="77777777" w:rsidR="00550857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jeżeli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potrzeba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dokładn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ych danych to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2023 r.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MPGK </w:t>
      </w:r>
      <w:r w:rsidR="00AD277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odebrało</w:t>
      </w:r>
    </w:p>
    <w:p w14:paraId="1811FE63" w14:textId="77777777" w:rsidR="00B65EB6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nieruchomości zamieszkałych 97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824 ton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odpadów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co daje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370 k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g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1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mieszkańca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czym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rozliczeniu </w:t>
      </w:r>
    </w:p>
    <w:p w14:paraId="48CC367B" w14:textId="77777777" w:rsidR="00B65EB6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istotna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dla systemu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ilość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mieszkańca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tylko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istotna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całkowita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ilość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odpadów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którą </w:t>
      </w:r>
    </w:p>
    <w:p w14:paraId="73738CDC" w14:textId="77777777" w:rsidR="001537E9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odbieramy z terenu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miasta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ona determinuje rozliczenie z podmiotem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na mieszkańca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B65E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taki </w:t>
      </w:r>
    </w:p>
    <w:p w14:paraId="57B41656" w14:textId="05F1C54D" w:rsidR="00550857" w:rsidRDefault="00B65EB6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wpływ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D37EB1"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ilość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D37EB1"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odpadów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D37EB1"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którą odebraliśmy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D37EB1"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 którą musieliśmy zapłacić w przeliczeniu na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jednego </w:t>
      </w:r>
    </w:p>
    <w:p w14:paraId="736BCA16" w14:textId="4E105772" w:rsidR="00550857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mieszkańca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wynosi taką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inną stawkę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opłaty (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dotychczas było 26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30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teraz będzie 35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zł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),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ze względu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</w:t>
      </w:r>
    </w:p>
    <w:p w14:paraId="511BB0B0" w14:textId="77777777" w:rsidR="001537E9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zwiększające się droższ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frakcj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 zagospodarowania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To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wynika z umowy z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MPGK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który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został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wybrany </w:t>
      </w:r>
    </w:p>
    <w:p w14:paraId="7280BDD6" w14:textId="77777777" w:rsidR="001537E9" w:rsidRDefault="00D37EB1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ramach zamówienia publicznego i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mamy bezpośredniego wpływu 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koszty 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zewn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ętrzne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go</w:t>
      </w:r>
      <w:r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podmiotu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</w:p>
    <w:p w14:paraId="22609CEE" w14:textId="21B93BF8" w:rsidR="00D37EB1" w:rsidRDefault="00E95D9E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zauważyła </w:t>
      </w:r>
      <w:r w:rsidR="0055085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Radna </w:t>
      </w:r>
      <w:proofErr w:type="spellStart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Ryś</w:t>
      </w:r>
      <w:proofErr w:type="spellEnd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D37EB1" w:rsidRPr="00D37EB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7DB62944" w14:textId="505A0C3D" w:rsidR="00E95D9E" w:rsidRDefault="00E95D9E" w:rsidP="00D37EB1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308A0B7" w14:textId="77777777" w:rsidR="005B49BF" w:rsidRDefault="008827E2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95D9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 w:rsid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 nie zadaję pytań,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które nie miały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 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merytorycznego sensu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w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ydaje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 się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</w:p>
    <w:p w14:paraId="29431C05" w14:textId="4247BE72" w:rsidR="005B49BF" w:rsidRDefault="00E95D9E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wszyscy 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obecni tutaj  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tym skorzysta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ją. Czy ta 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masa odpad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ów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(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przeliczeniu na 1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4123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mieszkańca </w:t>
      </w:r>
    </w:p>
    <w:p w14:paraId="2CB77672" w14:textId="77777777" w:rsidR="001537E9" w:rsidRDefault="00F4123B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 3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7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0 kg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ujmuje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całość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czy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pokrywamy ze swoich kieszeni też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odbiór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odpad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produkowan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ych</w:t>
      </w:r>
    </w:p>
    <w:p w14:paraId="14DEA16D" w14:textId="22637459" w:rsidR="000702D8" w:rsidRDefault="00F4123B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 inne jednostki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?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zy  MPGK potrafi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rozróżnić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mam wątpliwości.</w:t>
      </w:r>
    </w:p>
    <w:p w14:paraId="79D2696C" w14:textId="5C733C31" w:rsidR="007D181C" w:rsidRDefault="000702D8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eszcze raz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chcę podkreślić 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Panie 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Wicep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rezydencie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sam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podwyżka jest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asadn</w:t>
      </w:r>
      <w:r w:rsidR="005B49B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ostatnia podwyżka </w:t>
      </w:r>
    </w:p>
    <w:p w14:paraId="07E04BAD" w14:textId="73CC848A" w:rsidR="007D181C" w:rsidRDefault="000702D8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była 3 lata temu, teraz jest inflacja, ceny rosną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tylko mnie interesuje rzeteln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kalkul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acja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przedstawiona </w:t>
      </w:r>
    </w:p>
    <w:p w14:paraId="43C40D51" w14:textId="299AAB3A" w:rsidR="000702D8" w:rsidRDefault="00E95D9E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przez firmę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MPGK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żeby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śmy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jako 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radni 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mogli t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en dokument  obronić 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ed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mieszkańca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7E14E293" w14:textId="08058FAF" w:rsidR="003F1392" w:rsidRDefault="000702D8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Zgoda, wzrosły ceny energii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paliwa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opłaty środowiskowej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udział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tych kosztów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utylizacji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 </w:t>
      </w:r>
      <w:proofErr w:type="spellStart"/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przek</w:t>
      </w:r>
      <w:proofErr w:type="spellEnd"/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</w:p>
    <w:p w14:paraId="03F6B47A" w14:textId="35A8CE12" w:rsidR="003F1392" w:rsidRDefault="007D181C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proofErr w:type="spellStart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ztałceni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proofErr w:type="spellEnd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odpadów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stanowią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5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-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10%,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więc jeżeli 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koszty systemu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ten rok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wzrosł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 o 10%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nadal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14D964E" w14:textId="2A765C6D" w:rsidR="000702D8" w:rsidRDefault="00E95D9E" w:rsidP="000702D8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powoduje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żeby aż o 30% wzrosł</w:t>
      </w:r>
      <w:r w:rsidR="000702D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 opłata śmieciowa.</w:t>
      </w:r>
    </w:p>
    <w:p w14:paraId="2B75D91C" w14:textId="083629A4" w:rsidR="004D2C22" w:rsidRDefault="00A502F9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Opłata śmieciowa wzrasta o 30%, czyli zakładamy, że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systemu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gospodarki odpadam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w 2025 roku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wzrośnie o 28 milionów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zł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Uważam, że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stawka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 1 stycznia powinna wzrosnąć 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7,5%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tawka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która wzrosła o 30%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wyrówn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deficyt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cały rok (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ponad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7 milionów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zł), a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2025 r. 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przyniesie dochód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wys.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28 milionów 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nikt o tym nie mówi!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Czyli teraz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firm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będą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kalku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ować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swoje 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koszty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tych zwiększonych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>przychodów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542D2C85" w14:textId="09CC93C2" w:rsidR="004D2C22" w:rsidRDefault="004D2C22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Nikt nam nie pokazuje tego, że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wzrosną koszty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systemu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prawie o 28 milionów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</w:t>
      </w:r>
      <w:r w:rsidR="008723A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stosunku do 8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milionów złotych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4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! </w:t>
      </w:r>
    </w:p>
    <w:p w14:paraId="23ACCF18" w14:textId="77777777" w:rsidR="004D2C22" w:rsidRDefault="004D2C22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Dajemy firmie MPGK w przyszłym roku prawie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28 milionów zł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ale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 co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2ACCA646" w14:textId="7296E9F8" w:rsidR="004D2C22" w:rsidRDefault="004D2C22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Rozumiem deficyt 7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milionów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zł, z inflacją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8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czy do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Wicep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rezydenta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era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moja argumentacja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to nie jest wzrost o 7 milionów zł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tylko 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rawie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30 milionów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stosunku do 8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5 milionów zł kosztów systemu</w:t>
      </w:r>
      <w:r w:rsidR="003F139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2024 r.</w:t>
      </w:r>
    </w:p>
    <w:p w14:paraId="6C885CD9" w14:textId="77777777" w:rsidR="004D2C22" w:rsidRDefault="004D2C22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co my narażamy mieszkańców?</w:t>
      </w:r>
    </w:p>
    <w:p w14:paraId="67C4D858" w14:textId="664DF859" w:rsidR="004A40ED" w:rsidRDefault="00F77989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Skoro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 mam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przed sobą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pełnych danych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 rzetelnie 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zagłosować 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proszę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rzewodniczącego 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Komisji,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żeby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spowodował, 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żebyśmy przed sesją otrzymali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odpowiedzi </w:t>
      </w:r>
      <w:r w:rsidR="004D2C2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rozwiewające nasze wątpliwości.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ędę głosował 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przeciw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ale nie podwyżce tylko 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skali t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ej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podwyżk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które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są dla mnie drastyczn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e, nie mające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podstawy 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finansowej i uzasadnienia 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E95D9E" w:rsidRPr="00E95D9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projekcie uchwały</w:t>
      </w:r>
      <w:r w:rsidR="004A40E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</w:p>
    <w:p w14:paraId="47E55DE3" w14:textId="77777777" w:rsidR="004A40ED" w:rsidRDefault="004A40ED" w:rsidP="00A502F9">
      <w:pPr>
        <w:ind w:left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A9CF47B" w14:textId="5A59FC9E" w:rsidR="004A40ED" w:rsidRPr="002B0A14" w:rsidRDefault="004A40ED" w:rsidP="002B0A1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A40E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posiedzenia komisji sporządzany jest protokół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w którym znajdą się pytania zadane przez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adnego,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natomiast myślę że możemy wystąpić do wydziału merytorycznego 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przedstawienie danych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 które p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adny prosi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ł, </w:t>
      </w:r>
      <w:r w:rsidR="00F7798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by je otrzymać do najbliższej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sesji.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</w:t>
      </w:r>
      <w:r w:rsidR="00DF34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p.</w:t>
      </w:r>
      <w:r w:rsidR="000F76E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Wiceprezydent   odnie</w:t>
      </w:r>
      <w:r w:rsidR="000F76E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sie się 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wypowiedzi p</w:t>
      </w:r>
      <w:r w:rsidR="000F76E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adnego?</w:t>
      </w:r>
    </w:p>
    <w:p w14:paraId="1A3FBF1E" w14:textId="3ADD1BAC" w:rsidR="004A40ED" w:rsidRPr="004A40ED" w:rsidRDefault="004A40ED" w:rsidP="00A502F9">
      <w:pPr>
        <w:ind w:left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5F9EBF64" w14:textId="090AAFCE" w:rsidR="00F0391D" w:rsidRDefault="002B0A14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B0A1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Wiceprezydent Miasta Pan Jarosław Makowski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Szanowny Panie Radny, odnoszę wrażenie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jakby pan sam formułował pytania</w:t>
      </w:r>
      <w:r w:rsidR="008723A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potem uzasadniał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ten sposób,  że widzi te obiektywne warunki,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nie są wynikiem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chciejstwa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”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iasta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naszej polityki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tylko są konsekwencją wynikającą z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obiektywnych warunków zewnętrznych.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odam tylko tyle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w opłacie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śmieciowej,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którą pobiera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 Katowice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pakiet usług jest  znaczący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jeżeli spojrzymy na 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co oferują inne miasta za opłatę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śmieciową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la przypomnienia i dla zobrazowania sytuacji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MPGK zajmuje się odbiorem</w:t>
      </w:r>
      <w:r w:rsidR="001537E9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wielkich gabarytów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odpadów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udowlanych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choinek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zużytych leków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baterii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ig </w:t>
      </w:r>
      <w:proofErr w:type="spellStart"/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agów</w:t>
      </w:r>
      <w:proofErr w:type="spellEnd"/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gruzem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więc ta paleta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którą dostaje  mieszka</w:t>
      </w:r>
      <w:r w:rsidR="007D181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niec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opłat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jest dość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zeroka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T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wszystko kosztuje i jest włączone do całego systemu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Reasumując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tak jak p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adny powiedział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są czynniki zewnętrzne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sprawiają że ta opłata musi ulec zmianie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widzimy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sąsiednich gminach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nie jesteśmy wyjątkiem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wręcz przeciwnie możemy mówić że jesteśmy średni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tabeli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 chodzi o opłat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ę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aszym zadaniem jest uszczelnienie systemu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czyli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wyłap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ywa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tych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którzy próbują nie płacić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 śmieci.</w:t>
      </w:r>
    </w:p>
    <w:p w14:paraId="44A4632F" w14:textId="77777777" w:rsidR="004F57BB" w:rsidRDefault="002B0A14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Dlatego bardzo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proszę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adnych i p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dn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ego </w:t>
      </w: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poparcie tych zmian, na pozostałe pytania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pozwolimy sobie</w:t>
      </w:r>
    </w:p>
    <w:p w14:paraId="30A6DB20" w14:textId="0067448F" w:rsidR="002B0A14" w:rsidRDefault="002B0A14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B0A1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odpowiedzieć na piśmie</w:t>
      </w:r>
      <w:r w:rsid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3352C03A" w14:textId="08A54A63" w:rsidR="00F0391D" w:rsidRDefault="00F0391D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4A6A0B69" w14:textId="52A38D28" w:rsidR="00E54BA6" w:rsidRDefault="00F0391D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F0391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proszę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odpowiedź na pytanie z jakiego 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systemu jest w tej chwili finansowane sprzątanie chodników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ulic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są ob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jęte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SPP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 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nie jest tak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na koszt mieszkańców został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przerzucon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odpowiedzialność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mimo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 ten obowiązek powin</w:t>
      </w:r>
      <w:r w:rsid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no przejąć 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</w:t>
      </w:r>
      <w:r w:rsid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Tak nie powinno być,  jeżeli miasto pobiera opłatę parkingową i z tego obowiązku zostali zwolnieni mieszkańcy nieruchomości przyległych, że ten obowiązek spada na wszystkich mieszkańców w tej opłacie! </w:t>
      </w:r>
    </w:p>
    <w:p w14:paraId="06C67619" w14:textId="4E1F7DC0" w:rsidR="004F57BB" w:rsidRDefault="00E54BA6" w:rsidP="00F0391D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Chyba nie zdawano sobie sprawy, że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takie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przepisy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tego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obligują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zostało by to u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względni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one </w:t>
      </w:r>
    </w:p>
    <w:p w14:paraId="54399264" w14:textId="60D08929" w:rsidR="008827E2" w:rsidRPr="003B4547" w:rsidRDefault="004F57BB" w:rsidP="00E54BA6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uchwale dotyczącej wprowadzenia SPP 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jako potencjalny koszt</w:t>
      </w:r>
      <w:r w:rsid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budżecie miasta.</w:t>
      </w:r>
      <w:r w:rsidR="00F0391D" w:rsidRPr="00F0391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1A698ED" w14:textId="77777777" w:rsidR="00E21B42" w:rsidRDefault="00E21B42" w:rsidP="00F0391D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D90843F" w14:textId="798E1667" w:rsidR="0054383A" w:rsidRDefault="00E54BA6" w:rsidP="00F0391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54B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</w:t>
      </w:r>
      <w:r w:rsidR="00E21B4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E54B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wydaje mi się</w:t>
      </w:r>
      <w:r w:rsid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 na 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pytania zostały udzielone</w:t>
      </w:r>
      <w:r w:rsidR="00FE75F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odpowiedzi</w:t>
      </w:r>
      <w:r w:rsid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770F0162" w14:textId="77777777" w:rsidR="0054383A" w:rsidRDefault="0054383A" w:rsidP="00F0391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6B1B393" w14:textId="35056963" w:rsidR="0054383A" w:rsidRDefault="0054383A" w:rsidP="00840E7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383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Leszek Piechota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kto jest w tej chwili zobligowany do sprzątania ulic i chodnik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ó</w:t>
      </w:r>
      <w:r w:rsidRP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w, które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wcześ</w:t>
      </w:r>
      <w:proofErr w:type="spellEnd"/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</w:p>
    <w:p w14:paraId="0224B57E" w14:textId="4F277E09" w:rsidR="0054383A" w:rsidRDefault="0054383A" w:rsidP="00840E7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niej sprzątali </w:t>
      </w:r>
      <w:r w:rsidR="00E54BA6" w:rsidRP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</w:t>
      </w:r>
      <w:r w:rsidRPr="0054383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y?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te koszty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pokrywa</w:t>
      </w:r>
      <w:r w:rsidR="00DE09C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proofErr w:type="spellStart"/>
      <w:r w:rsidR="00DE09C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MZUiM</w:t>
      </w:r>
      <w:proofErr w:type="spellEnd"/>
      <w:r w:rsidR="00DE09C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ZZM czy MPGK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Dlaczego ten potencjalny koszt </w:t>
      </w:r>
    </w:p>
    <w:p w14:paraId="391AFCDB" w14:textId="04083126" w:rsidR="004F57BB" w:rsidRDefault="004F57BB" w:rsidP="00840E7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został ujęty w budżecie miasta?</w:t>
      </w:r>
    </w:p>
    <w:p w14:paraId="0176B5D4" w14:textId="77777777" w:rsidR="0054383A" w:rsidRPr="0054383A" w:rsidRDefault="0054383A" w:rsidP="00840E7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3AA400A" w14:textId="77777777" w:rsidR="00E6512D" w:rsidRDefault="00DE09C3" w:rsidP="00E6512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DE09C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E6512D" w:rsidRP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ten koszt </w:t>
      </w:r>
      <w:r w:rsidR="00BC455E" w:rsidRP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może być uwzględnion</w:t>
      </w:r>
      <w:r w:rsidR="004F57BB" w:rsidRP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BC455E" w:rsidRP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stawce opłaty dla </w:t>
      </w:r>
    </w:p>
    <w:p w14:paraId="32522B6A" w14:textId="70BED2CF" w:rsidR="00E21B42" w:rsidRPr="00E6512D" w:rsidRDefault="004F57BB" w:rsidP="00E6512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mieszkańca.</w:t>
      </w:r>
    </w:p>
    <w:p w14:paraId="77887949" w14:textId="10E45357" w:rsidR="0054383A" w:rsidRPr="00840E7A" w:rsidRDefault="0054383A" w:rsidP="0054383A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8ABF5C5" w14:textId="6529692E" w:rsidR="00840E7A" w:rsidRDefault="00E54BA6" w:rsidP="00840E7A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54B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Wiceprzewodniczący Komisji Pan Jacek Kalisz</w:t>
      </w:r>
      <w:r w:rsidR="00840E7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czyli podwyższenie tej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opłaty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wod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uje</w:t>
      </w:r>
      <w:r w:rsidR="00840E7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w </w:t>
      </w:r>
      <w:r w:rsidR="004F57B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2025 r.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wszyscy mieszkańcy zapłacą prawie 29 milionów </w:t>
      </w:r>
      <w:r w:rsidR="00840E7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</w:t>
      </w:r>
      <w:r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więcej do budżetu </w:t>
      </w:r>
      <w:r w:rsidR="00840E7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miasta?</w:t>
      </w:r>
    </w:p>
    <w:p w14:paraId="24EC0003" w14:textId="77777777" w:rsidR="00840E7A" w:rsidRDefault="00840E7A" w:rsidP="00E54BA6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40BCBBB" w14:textId="00199BC4" w:rsidR="00E54BA6" w:rsidRPr="00E54BA6" w:rsidRDefault="00840E7A" w:rsidP="00E54BA6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40E7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E21B4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</w:t>
      </w:r>
      <w:r w:rsidRPr="00840E7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 zostało to okre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ślone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tym roku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ostatni kwartał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mamy deficyt na poziomie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ponad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7 milionów </w:t>
      </w:r>
      <w:r w:rsid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zł  i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przyszły</w:t>
      </w:r>
      <w:r w:rsid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rok</w:t>
      </w:r>
      <w:r w:rsid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będzie 29 milionów złotych</w:t>
      </w:r>
      <w:r w:rsid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="00E54BA6" w:rsidRPr="00E54B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829F4B0" w14:textId="77777777" w:rsidR="00E54BA6" w:rsidRDefault="00E54BA6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EAE0C48" w14:textId="77777777" w:rsidR="00616C56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Wiceprzewodnicząca Komisji Pani Maria Ryś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chciałam zauważyć że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Naczelnik w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spomniał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przyszłym </w:t>
      </w:r>
    </w:p>
    <w:p w14:paraId="0E04A416" w14:textId="77777777" w:rsidR="00E6512D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roku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wygasa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umowa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 jest powiedziane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MP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 wygra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przetarg.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akupy finansowane 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środków </w:t>
      </w:r>
    </w:p>
    <w:p w14:paraId="67713E1F" w14:textId="77777777" w:rsidR="00E6512D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publicznych są rygorystycznie analizowane i podlegają kontroli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więc wydaje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mi się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jeśli będzie rozpisany </w:t>
      </w:r>
    </w:p>
    <w:p w14:paraId="58DFD2CB" w14:textId="12563B25" w:rsidR="000E0BFA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nowy przetarg (czyli od czerwca 2025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to wtedy dopiero będziemy w stanie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określić dokładne koszty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1D51B777" w14:textId="77777777" w:rsidR="000E0BFA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40F0548E" w14:textId="575B3763" w:rsidR="00616C56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9" w:name="_Hlk174533787"/>
      <w:r w:rsidRPr="000E0B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E21B4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KŚ P</w:t>
      </w:r>
      <w:r w:rsidRPr="000E0BF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an Grzegorz Mazurkiewicz</w:t>
      </w:r>
      <w:bookmarkEnd w:id="9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jest to,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co możemy prognozować na podstawie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już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trwają-</w:t>
      </w:r>
    </w:p>
    <w:p w14:paraId="257C4D32" w14:textId="77777777" w:rsidR="00E6512D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proofErr w:type="spellStart"/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cej</w:t>
      </w:r>
      <w:proofErr w:type="spellEnd"/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umowy i kosztów które są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bo jakiś budżet musimy na przyszły rok zaplanować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jeżeli chodzi o system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;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5333F4BE" w14:textId="6E0A42D4" w:rsidR="00E21B42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umowa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MPGK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najprawdopodobniej skończy się w kwietniu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2025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r.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będziemy musieli ją skrócić ze </w:t>
      </w:r>
    </w:p>
    <w:p w14:paraId="118C45D1" w14:textId="754D73EB" w:rsidR="00E21B42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względu na wyczerpanie środków w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ramach tej umowy i tego zamówienia publicznego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73068DD3" w14:textId="77777777" w:rsidR="00E6512D" w:rsidRDefault="00E6512D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 przetargu będziemy wi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dzieć o ile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dodatkowo wzrosną 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koszty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lub o ile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(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nadzieję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zamkną się </w:t>
      </w:r>
    </w:p>
    <w:p w14:paraId="00A48A9F" w14:textId="77777777" w:rsidR="00E6512D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tym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co udało nam się zaprognozować na chwilę obecną przy kosztach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są na chwilę obecną przez </w:t>
      </w:r>
    </w:p>
    <w:p w14:paraId="6E49A91A" w14:textId="30B09082" w:rsidR="000E0BFA" w:rsidRPr="000E0BFA" w:rsidRDefault="009D4584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 ponoszone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AE93020" w14:textId="77777777" w:rsidR="000E0BFA" w:rsidRPr="000E0BFA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9E69C48" w14:textId="7FD1F145" w:rsidR="009D4584" w:rsidRPr="009D4584" w:rsidRDefault="009D4584" w:rsidP="009D4584">
      <w:pPr>
        <w:ind w:left="709" w:hanging="709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Wiceprzewodnicząca Komisji Pani Maria Ryś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czyli wnioskuję, że do tematu wróci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</w:t>
      </w:r>
      <w:r w:rsidRP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2025 </w:t>
      </w:r>
      <w:r w:rsidRP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roku?</w:t>
      </w:r>
    </w:p>
    <w:p w14:paraId="394106B4" w14:textId="77777777" w:rsidR="00E21B42" w:rsidRDefault="009D4584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</w:t>
      </w:r>
      <w:r w:rsidR="00E21B4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KŚ</w:t>
      </w: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am nadzieję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nie będziemy musieli wracać po przetargu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0E0BFA"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7EE801D4" w14:textId="10376C43" w:rsidR="000E0BFA" w:rsidRPr="000E0BFA" w:rsidRDefault="000E0BFA" w:rsidP="000E0BFA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natomiast obiecać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Pr="000E0BF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ego niestety nie mogę.</w:t>
      </w:r>
    </w:p>
    <w:p w14:paraId="7BC38CA1" w14:textId="77777777" w:rsidR="00E54BA6" w:rsidRDefault="00E54BA6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6BEB5CA" w14:textId="77777777" w:rsidR="00616C56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Radny Pan Krzysztof Kraus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 prośbę do państwa urzędników aby pomyśleć </w:t>
      </w:r>
      <w:r w:rsidR="00616C5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jeszcze 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nad tym,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jaki </w:t>
      </w:r>
    </w:p>
    <w:p w14:paraId="633C4275" w14:textId="5F008B17" w:rsidR="00E6512D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sposób uszczelnić 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dziurę w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ewidencję ludności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Katowicach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j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ak radzą sobie z tym inne miasta np. </w:t>
      </w:r>
    </w:p>
    <w:p w14:paraId="23B70BB5" w14:textId="77777777" w:rsidR="00E6512D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ograniczając dostęp do pojemników, dając worki, na których są kody</w:t>
      </w:r>
      <w:r w:rsidR="00E6512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kreskowe i określoną ilość worków </w:t>
      </w:r>
    </w:p>
    <w:p w14:paraId="273C806C" w14:textId="125360CD" w:rsidR="009D4584" w:rsidRDefault="008827E2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B454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przypadającą na</w:t>
      </w:r>
      <w:r w:rsidRPr="008827E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mieszkańca w danej nieruchomości.</w:t>
      </w:r>
      <w:r w:rsidR="009D4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3B54236" w14:textId="77777777" w:rsidR="00E6512D" w:rsidRDefault="00E6512D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C6B55A7" w14:textId="76861A8C" w:rsidR="009D4584" w:rsidRDefault="009D4584" w:rsidP="008827E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Klimatu i Środowiska Pan Patryk Białas:</w:t>
      </w:r>
      <w:r w:rsidR="00E21B4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mam 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2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pytania 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projektu 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E21B4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chwały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</w:p>
    <w:p w14:paraId="4005DF07" w14:textId="4B1F35FC" w:rsidR="00CE76D3" w:rsidRPr="00F031D7" w:rsidRDefault="001C2A34" w:rsidP="00CE76D3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1.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 art. 6k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pkt 2 podpunkt 2 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proofErr w:type="spellStart"/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u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cpg</w:t>
      </w:r>
      <w:proofErr w:type="spellEnd"/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 jest 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zapis</w:t>
      </w:r>
      <w:r w:rsidR="00CE76D3" w:rsidRPr="00CE76D3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/>
        </w:rPr>
        <w:t xml:space="preserve">:  </w:t>
      </w:r>
      <w:r w:rsidR="00F031D7">
        <w:rPr>
          <w:rFonts w:ascii="Calibri" w:eastAsia="Times New Roman" w:hAnsi="Calibri" w:cs="Calibri"/>
          <w:bCs/>
          <w:i/>
          <w:kern w:val="0"/>
          <w:sz w:val="22"/>
          <w:szCs w:val="22"/>
          <w:lang w:eastAsia="pl-PL"/>
        </w:rPr>
        <w:t>„</w:t>
      </w:r>
      <w:r w:rsidR="00CE76D3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Rada gminy, określając stawki opłaty za gospodarowanie odpadami komunalnymi, bierze pod uwagę </w:t>
      </w:r>
      <w:r w:rsidR="008827E2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ilość wytwarzanych na terenie gmin</w:t>
      </w:r>
      <w:r w:rsidR="00CE76D3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y</w:t>
      </w:r>
      <w:r w:rsidR="008827E2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odpadów komunalnych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”</w:t>
      </w:r>
      <w:r w:rsidR="008827E2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</w:t>
      </w:r>
      <w:r w:rsidR="00E21B42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</w:p>
    <w:p w14:paraId="2E2F0604" w14:textId="2DBCE851" w:rsidR="00E21B42" w:rsidRPr="001C2A34" w:rsidRDefault="00CE76D3" w:rsidP="00CE76D3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Nie znalazłem </w:t>
      </w:r>
      <w:r w:rsidR="00E21B4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tej informacji 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 uzasadnieniu do projektu uchwały i tu podzielam w części wątpliwości p</w:t>
      </w:r>
      <w:r w:rsidR="00616C56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 R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adnego L.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Piechoty. </w:t>
      </w:r>
    </w:p>
    <w:p w14:paraId="59AB26FB" w14:textId="63BA928C" w:rsidR="008827E2" w:rsidRPr="001C2A34" w:rsidRDefault="001C2A34" w:rsidP="001C2A34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2.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nie </w:t>
      </w:r>
      <w:r w:rsidR="00E21B4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znalazłem w 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uzasadnieniu do projektu uchwały informacji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8827E2" w:rsidRPr="001C2A34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w jaki sposób 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będą rozliczani </w:t>
      </w:r>
      <w:r w:rsidR="00F031D7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właściciele nieruchomości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 którzy w</w:t>
      </w:r>
      <w:r w:rsidR="00F031D7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ytwarzają odpady nieregularnie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(</w:t>
      </w:r>
      <w:r w:rsidR="00F031D7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co oznacza, że na niektórych nieruchomościach odpady komunalne powstają sezonowo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)</w:t>
      </w:r>
      <w:r w:rsidR="00F031D7" w:rsidRPr="00F031D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</w:t>
      </w:r>
    </w:p>
    <w:p w14:paraId="69ADC786" w14:textId="4ACC3F96" w:rsidR="00341E5F" w:rsidRDefault="00341E5F" w:rsidP="00E21B4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60CE83B0" w14:textId="5A44CEB8" w:rsidR="0003552E" w:rsidRDefault="00341E5F" w:rsidP="00341E5F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41E5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: </w:t>
      </w:r>
      <w:r w:rsidR="00C041D1" w:rsidRPr="00C041D1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opłata jest przyjmowana </w:t>
      </w:r>
      <w:r w:rsidRP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dla nieruchomości zamieszkałych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tam nie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ma sezonowości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opłatę u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iszcza się wraz z zamieszkiwaniem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natomiast punkt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mówi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Przewodniczący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zbior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określa wszystkie aspekty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mają być wzięte przy naliczeniu opłaty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y to robimy 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„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troszkę 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odwrót”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do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ej pory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Regionalna Izba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brachunkowa nam tego nie kwestionował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więc wychodzimy 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założenia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sposób </w:t>
      </w:r>
      <w:r w:rsidR="00F0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naliczenia opłaty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jest prawidłowy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2E9DAE1" w14:textId="77777777" w:rsidR="0003552E" w:rsidRDefault="0003552E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15E350D0" w14:textId="3029DF1F" w:rsidR="00341E5F" w:rsidRDefault="0003552E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41E5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dziękuję za </w:t>
      </w:r>
      <w:r w:rsidR="003C6B9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aśnieni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e. Te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pytania pojawiły</w:t>
      </w:r>
      <w:r w:rsidR="00C041D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się u mnie,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</w:t>
      </w:r>
    </w:p>
    <w:p w14:paraId="680C2F26" w14:textId="77777777" w:rsidR="00BE13E3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przygotowując się do dzisiejszego posiedzenia natrafiłem na 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orzeczenia W</w:t>
      </w:r>
      <w:r w:rsidR="00BE13E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SA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Gliwicach dotyczące </w:t>
      </w:r>
    </w:p>
    <w:p w14:paraId="22AEC4AB" w14:textId="77777777" w:rsidR="00BE13E3" w:rsidRDefault="00C041D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uchwały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śmieciowej w Bytomiu z 2022 r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ąd b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szczegółowo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odniósł się do tych zapisów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które tutaj 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podałem  </w:t>
      </w:r>
    </w:p>
    <w:p w14:paraId="4569EE39" w14:textId="39C12BE5" w:rsidR="00341E5F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 za brak 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informacji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tym zakresie uchylił</w:t>
      </w:r>
      <w:r w:rsidR="00BE13E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całości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uchwałę</w:t>
      </w:r>
      <w:r w:rsidR="00341E5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65D79C12" w14:textId="77777777" w:rsidR="00341E5F" w:rsidRDefault="00341E5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590843CD" w14:textId="70F63245" w:rsidR="00341E5F" w:rsidRDefault="00341E5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41E5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zweryfikujemy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 sesji.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41B24FBE" w14:textId="1A038A0F" w:rsidR="003435BD" w:rsidRDefault="003435BD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Innych pytań nie zgłoszono.</w:t>
      </w:r>
    </w:p>
    <w:p w14:paraId="315F229E" w14:textId="77777777" w:rsidR="009C6BBC" w:rsidRDefault="009C6BB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E303827" w14:textId="157FCD68" w:rsidR="009C6BBC" w:rsidRDefault="009C6BBC" w:rsidP="003435BD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C6BB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 w:rsidR="003435B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3435BD" w:rsidRPr="003435B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poddał projekt uchwały pod głosowanie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</w:p>
    <w:p w14:paraId="62F8AE4C" w14:textId="020BA558" w:rsidR="009D4584" w:rsidRDefault="009D4584" w:rsidP="009D4584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Komisja Klimatu i Środowiska  w głosowaniu: 7 głosów „za”, przy 1 głosie „wstrzymującym się”</w:t>
      </w:r>
      <w:r w:rsidR="00866A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(radny Patryk Białas)</w:t>
      </w: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i przy 1 głosie „przeciw”</w:t>
      </w:r>
      <w:r w:rsidR="00866A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(radny Leszek Piechota)</w:t>
      </w:r>
      <w:r w:rsidRPr="009D4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pozytywnie zaopiniowała projekt uchwały Rady Miasta Katowice w sprawie wyboru metody ustalenia opłaty za gospodarowanie odpadami komunalnymi oraz stawki opłaty, skierowany na Platformę Konsultacji Społecznych w terminie od 28.06.2024 r. do 12.07.2024 r. </w:t>
      </w:r>
    </w:p>
    <w:p w14:paraId="29CA8B98" w14:textId="77777777" w:rsidR="000F76E6" w:rsidRDefault="000F76E6" w:rsidP="00866A3F">
      <w:pPr>
        <w:ind w:left="709" w:hanging="709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1889B2A" w14:textId="2BFD26E9" w:rsidR="00866A3F" w:rsidRDefault="003C6B9A" w:rsidP="00930E7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A33F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Ad.4.3.</w:t>
      </w:r>
      <w:r w:rsidR="00866A3F" w:rsidRPr="00866A3F">
        <w:t xml:space="preserve"> </w:t>
      </w:r>
      <w:r w:rsidR="00866A3F" w:rsidRPr="00866A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Przewodniczący Komisji Pan Patryk Białas </w:t>
      </w:r>
      <w:r w:rsidR="00866A3F"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przystąpił do opiniowania projektu uchwały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866A3F"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Rady Miasta </w:t>
      </w:r>
    </w:p>
    <w:p w14:paraId="25D199B3" w14:textId="6DE68677" w:rsidR="00866A3F" w:rsidRDefault="00866A3F" w:rsidP="00930E7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Katowice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sprawie odbierania odpadów komunalnych od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łaścicieli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ieruchomości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na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których 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 </w:t>
      </w:r>
    </w:p>
    <w:p w14:paraId="7C8E9A12" w14:textId="77777777" w:rsidR="00930E76" w:rsidRDefault="00866A3F" w:rsidP="00930E7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amieszkują mieszkańcy a powstają odpady komunalne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skierowanego na P</w:t>
      </w:r>
      <w:r w:rsidR="00930E7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KS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terminie od  28.06.2024 do</w:t>
      </w:r>
    </w:p>
    <w:p w14:paraId="32EF4973" w14:textId="66C5DF7A" w:rsidR="00866A3F" w:rsidRPr="00866A3F" w:rsidRDefault="00866A3F" w:rsidP="00930E7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12.07.2024 r.</w:t>
      </w:r>
    </w:p>
    <w:p w14:paraId="20E1A196" w14:textId="77777777" w:rsidR="00866A3F" w:rsidRPr="00866A3F" w:rsidRDefault="00866A3F" w:rsidP="00930E76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B00C50C" w14:textId="48205285" w:rsidR="00866A3F" w:rsidRPr="00866A3F" w:rsidRDefault="00866A3F" w:rsidP="00866A3F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10" w:name="_Hlk175144269"/>
      <w:r w:rsidRP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Wiceprezydent Miasta Pan Jarosław Makowski  </w:t>
      </w:r>
      <w:bookmarkEnd w:id="10"/>
      <w:r w:rsidR="004D45AA" w:rsidRP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udzielił głosu Panu</w:t>
      </w:r>
      <w:r w:rsidR="004D45A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Naczelnik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owi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Wydziału  Kształtowania </w:t>
      </w:r>
    </w:p>
    <w:p w14:paraId="0843B9B3" w14:textId="10DDFB0E" w:rsidR="003C6B9A" w:rsidRDefault="00866A3F" w:rsidP="00866A3F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Środowiska.</w:t>
      </w:r>
      <w:r w:rsidRPr="00866A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3C6B9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B13FAF9" w14:textId="388FEA04" w:rsidR="00866A3F" w:rsidRDefault="00866A3F" w:rsidP="00866A3F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0B84715E" w14:textId="39D8F104" w:rsidR="00866A3F" w:rsidRDefault="00866A3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66A3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P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Szanowni Państwo Radni,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dotychczas jako 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organizowa</w:t>
      </w:r>
      <w:proofErr w:type="spellEnd"/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60DECD97" w14:textId="77777777" w:rsidR="004D45AA" w:rsidRDefault="0002195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l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iśmy odbiór odpadów komunalnych tylko i wyłącznie z terenów nieruchomości zamieszkałych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 analizie </w:t>
      </w:r>
    </w:p>
    <w:p w14:paraId="19041B90" w14:textId="77777777" w:rsidR="004D45A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możliwości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szczególnie w zakresie realizacji finansowania oraz problemów jakie pojawiają się z obsługą </w:t>
      </w:r>
    </w:p>
    <w:p w14:paraId="05005EB3" w14:textId="77777777" w:rsidR="004D45A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nieruchomości 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mieszanych 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(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czyli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takich nieruchomości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gdzie na dole są 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prowadzone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sklepiki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lub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usługi 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itp.), </w:t>
      </w:r>
    </w:p>
    <w:p w14:paraId="752A6748" w14:textId="77777777" w:rsidR="004D45AA" w:rsidRDefault="00866A3F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racji tego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cpg</w:t>
      </w:r>
      <w:proofErr w:type="spellEnd"/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pozw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ała 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obecnie na pełne finansowanie tego zakresu działalności i progi finansowe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1C9D6B03" w14:textId="77777777" w:rsidR="004D45A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które tam zostały określone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pozwalają na realizację tego dla miasta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związku z tym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w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celu uporządkowania </w:t>
      </w:r>
    </w:p>
    <w:p w14:paraId="7ABC50C6" w14:textId="77777777" w:rsidR="004D45A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tej części gospodar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ki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odpadami na terenie miasta Katowice 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roponujemy włączyć t</w:t>
      </w:r>
      <w:r w:rsidR="00866A3F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zw.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nieruchomości </w:t>
      </w:r>
    </w:p>
    <w:p w14:paraId="14446076" w14:textId="5D56A82D" w:rsidR="00021951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mieszane do systemu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 tym sposobem objąć pełną nieruchomość</w:t>
      </w:r>
      <w:r w:rsidR="00B80B4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 nie tak jak dotychczas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tylko części</w:t>
      </w:r>
      <w:r w:rsidR="00B80B48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</w:p>
    <w:p w14:paraId="21191E4B" w14:textId="77777777" w:rsidR="00021951" w:rsidRDefault="00B80B48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ruga rzecz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: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 będzie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łatwiejsz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egzekwowanie zawierania umów przez tego typu podmioty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 zmniejszy to</w:t>
      </w:r>
    </w:p>
    <w:p w14:paraId="39A32D8C" w14:textId="77777777" w:rsidR="00021951" w:rsidRDefault="00021951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konflikt na linii: mieszkańcy – działalność gospodarcza (zajmowanie terenu przez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pojemniki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podrzucanie </w:t>
      </w:r>
    </w:p>
    <w:p w14:paraId="4D227ED6" w14:textId="5025FF6A" w:rsidR="00B80B48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odpadów sobie nawzajem</w:t>
      </w:r>
      <w:r w:rsidR="00021951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).</w:t>
      </w:r>
    </w:p>
    <w:p w14:paraId="2A0FA37D" w14:textId="77777777" w:rsidR="003C6B9A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BB832D4" w14:textId="77777777" w:rsidR="003C6B9A" w:rsidRPr="00B80B48" w:rsidRDefault="003C6B9A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Pytania Radnych:</w:t>
      </w:r>
    </w:p>
    <w:p w14:paraId="53F6ABB5" w14:textId="77777777" w:rsidR="0054244C" w:rsidRDefault="003C6B9A" w:rsidP="0054244C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Leszek </w:t>
      </w:r>
      <w:r w:rsidR="00B80B48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iechota</w:t>
      </w:r>
      <w:r w:rsidR="00B80B48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</w:t>
      </w:r>
      <w:r w:rsidR="0054244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54244C"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ilu właścicieli nieruchomości niezamieszkałych na dzień dzisiejszy jest objętych </w:t>
      </w:r>
    </w:p>
    <w:p w14:paraId="56C4FF85" w14:textId="77777777" w:rsidR="0054244C" w:rsidRDefault="0054244C" w:rsidP="0054244C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umową z MPGK, a ilu ma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zawarte </w:t>
      </w: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umowy z innymi firmami? </w:t>
      </w:r>
    </w:p>
    <w:p w14:paraId="2A017C82" w14:textId="77777777" w:rsidR="0054244C" w:rsidRDefault="0054244C" w:rsidP="0054244C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Jakie będą stawki dla tych właścicieli nieruchomości niezamieszkałych? Czy ta opłata wpłynie  na  zwiększenie </w:t>
      </w:r>
    </w:p>
    <w:p w14:paraId="1CFABF6C" w14:textId="77777777" w:rsidR="0054244C" w:rsidRPr="0054244C" w:rsidRDefault="0054244C" w:rsidP="0054244C">
      <w:pP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naszych kosztów, czy na zmniejszenie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czy to jest obojętne finansowo dla Miasta? </w:t>
      </w:r>
    </w:p>
    <w:p w14:paraId="597062DD" w14:textId="77777777" w:rsidR="0054244C" w:rsidRDefault="0054244C" w:rsidP="0054244C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 to było dotychczas realizowane, bo przecież każdy właściciel miał obowiązek taką umowę na odbiór śmieci </w:t>
      </w:r>
    </w:p>
    <w:p w14:paraId="5A9ADC30" w14:textId="16125C6C" w:rsidR="0054244C" w:rsidRPr="0054244C" w:rsidRDefault="0054244C" w:rsidP="0054244C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podpisać, czy to z MPGK, czy z innym podmiotem. </w:t>
      </w:r>
    </w:p>
    <w:p w14:paraId="2525CE4F" w14:textId="77777777" w:rsidR="0054244C" w:rsidRDefault="0054244C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46A39E2" w14:textId="205CDA0C" w:rsidR="007A0072" w:rsidRDefault="00B80B48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02195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Naczelnik  WKŚ Pan Grzegorz Mazurkiewicz </w:t>
      </w:r>
      <w:r w:rsidR="003C6B9A" w:rsidRPr="0002195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WKŚ:</w:t>
      </w:r>
      <w:r w:rsidR="003C6B9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tej pory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jako 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obsługiwaliśmy tylko i wyłącznie </w:t>
      </w:r>
    </w:p>
    <w:p w14:paraId="6A1DD700" w14:textId="77777777" w:rsidR="0054244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nieruchomości zamieszkał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e, n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atomiast 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pozostałych częściach 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zarządcy nieruchomości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musieli zawierać </w:t>
      </w:r>
    </w:p>
    <w:p w14:paraId="3D9C378E" w14:textId="01A8554B" w:rsidR="007A0072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indywidualne umowy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iestety zarządcy poszli w tym kierunku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zobowiązywali każdego najemcę do </w:t>
      </w:r>
    </w:p>
    <w:p w14:paraId="394DF566" w14:textId="77777777" w:rsidR="007A0072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zawarcia indywidualnej umowy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różnie z tym było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raz lepiej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raz gorzej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Mamy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kilkanaście 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podmiotów,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które </w:t>
      </w:r>
    </w:p>
    <w:p w14:paraId="716C3735" w14:textId="604924A5" w:rsidR="007A0072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 terenie miasta Katowice mogą odbierać odpady komunalne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w zw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 tym czasami mieliśmy kilku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odbiorców</w:t>
      </w:r>
    </w:p>
    <w:p w14:paraId="0157EEB0" w14:textId="77777777" w:rsidR="004D45A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 jednej nieruchomości i to był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 w ramach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owy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indywidualn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ej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Dz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isiaj chc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emy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przejść w system deklarac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ji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</w:p>
    <w:p w14:paraId="3133A868" w14:textId="7606E3A4" w:rsidR="007A0072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żeby 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porządkować te nieruchomości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 zarządca odpowiadał za całą nieruchomość</w:t>
      </w:r>
      <w:r w:rsidR="007A007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14:paraId="0EBA3A62" w14:textId="20A61BF7" w:rsidR="003C6B9A" w:rsidRDefault="007A007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tawk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 pojemnik będ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zie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przedstawion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p. Radnym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okresie późniejszym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55CFE82E" w14:textId="77777777" w:rsidR="003C6B9A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AAD3C86" w14:textId="25CE4BB1" w:rsidR="00606F6C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adny </w:t>
      </w:r>
      <w:r w:rsid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Pan 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Leszek Piechota</w:t>
      </w:r>
      <w:r w:rsidR="00606F6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54244C" w:rsidRP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czyli</w:t>
      </w:r>
      <w:r w:rsidR="0054244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objęcie przez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iasto tych nieruchomości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powoduje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dotychczasowi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1F6DEE4" w14:textId="77777777" w:rsidR="0054244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właściciel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będ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ą musieli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rozwiązać 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dotychczasowe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umow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będą mieli obowiązek podpisania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umowy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tylko</w:t>
      </w:r>
    </w:p>
    <w:p w14:paraId="615FEF1D" w14:textId="02C5D240" w:rsidR="0054244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iastem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W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ydaje mi się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stawki powinny być nam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bezwzględnie dostarczone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zanim będziemy 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będzie-</w:t>
      </w:r>
    </w:p>
    <w:p w14:paraId="69382FDF" w14:textId="7EA2B8B0" w:rsidR="003C6B9A" w:rsidRDefault="0054244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my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głosować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nad </w:t>
      </w:r>
      <w:r w:rsidR="004D45A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tym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projektem uchwały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536F197" w14:textId="77777777" w:rsidR="003C6B9A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C4ACE9C" w14:textId="03C0F832" w:rsidR="00606F6C" w:rsidRDefault="00B80B48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11" w:name="_Hlk175143464"/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bookmarkEnd w:id="11"/>
      <w:r w:rsidR="003C6B9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: 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taka sama sytuacja była gdy przejmowaliśmy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ieruchomości </w:t>
      </w:r>
    </w:p>
    <w:p w14:paraId="2C52C7AE" w14:textId="288DEB00" w:rsidR="00606F6C" w:rsidRDefault="004D45A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amieszkałe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czyli mieszkańcy musieli umowy rozwiązać a następnie złożyć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deklaracj</w:t>
      </w:r>
      <w:r w:rsidR="0054244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dzień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dzisiejszy </w:t>
      </w:r>
    </w:p>
    <w:p w14:paraId="3D8176F7" w14:textId="77777777" w:rsidR="00606F6C" w:rsidRDefault="00606F6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 jest uchwała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intencyjna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jeżeli 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R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adni wyrażą zgodę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to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będziemy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mogli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takie nieruchomości objąć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i</w:t>
      </w:r>
    </w:p>
    <w:p w14:paraId="2042A21E" w14:textId="1A0E38D3" w:rsidR="00606F6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wtedy przystąpimy do prac związanych z określeniem stawki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Warto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wziąć się za to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żeby uporządkować to</w:t>
      </w:r>
    </w:p>
    <w:p w14:paraId="12C6A8B0" w14:textId="698DCAFA" w:rsidR="003C6B9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co się dzieje na naszych nieruchomościach</w:t>
      </w:r>
      <w:r w:rsidR="00606F6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04732B13" w14:textId="77777777" w:rsidR="003C6B9A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48B76B8D" w14:textId="77777777" w:rsidR="00B9028C" w:rsidRDefault="003C6B9A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Radny Pan 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Lesz</w:t>
      </w: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 Piechota</w:t>
      </w:r>
      <w:r w:rsidR="00B9028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B9028C" w:rsidRP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usimy mieć te dane jeżeli chodzi o 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tawki i  informacj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ę,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jakie stawki miały inne</w:t>
      </w:r>
    </w:p>
    <w:p w14:paraId="3AC74CCE" w14:textId="77777777" w:rsidR="00B9028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fi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my działające na terenie Katowic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bo 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widać, że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wyraźnie wchodzimy w konflikt interesów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O czym świadczy </w:t>
      </w:r>
    </w:p>
    <w:p w14:paraId="1DF04EF6" w14:textId="77777777" w:rsidR="00B9028C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ten projekt  uchwały  przygotowany przez p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W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iceprezydenta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3F6989E3" w14:textId="77777777" w:rsidR="00B9028C" w:rsidRDefault="00B9028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On świadczy o tym,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że jednak na śmieciach da się zarabiać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,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że to przynosi biznes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J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eżeli da się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 tym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zarabiać </w:t>
      </w:r>
    </w:p>
    <w:p w14:paraId="1F675B6A" w14:textId="77777777" w:rsidR="00B9028C" w:rsidRDefault="00B9028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lastRenderedPageBreak/>
        <w:t xml:space="preserve">to dlaczego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aspekcie mieszkańców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Miasto ma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straty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?</w:t>
      </w:r>
    </w:p>
    <w:p w14:paraId="12B6D34B" w14:textId="77777777" w:rsidR="00B9028C" w:rsidRDefault="00B9028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3F135F82" w14:textId="2EA6B179" w:rsidR="00CE76D3" w:rsidRDefault="00B9028C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B9028C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Naczelnik  WKŚ Pan Grzegorz Mazurkiewicz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: 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system gospodarowania odpadami zgodnie z </w:t>
      </w:r>
      <w:proofErr w:type="spellStart"/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cpg</w:t>
      </w:r>
      <w:proofErr w:type="spellEnd"/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m</w:t>
      </w:r>
      <w:r w:rsidR="002313C2"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 być </w:t>
      </w:r>
    </w:p>
    <w:p w14:paraId="3D99976E" w14:textId="23F2476F" w:rsidR="00BB05D3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samobilansujący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się 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M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iasto nie może na tym zarabiać</w:t>
      </w:r>
      <w:r w:rsidR="00B9028C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,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ale</w:t>
      </w:r>
      <w:r w:rsidR="00CE76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</w:t>
      </w:r>
      <w:r w:rsidR="001C2A3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może </w:t>
      </w:r>
      <w:r w:rsid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też </w:t>
      </w:r>
      <w:r w:rsid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tracić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W  kolejnej uchwale </w:t>
      </w:r>
    </w:p>
    <w:p w14:paraId="425D871F" w14:textId="32633B9A" w:rsidR="003C6B9A" w:rsidRDefault="002313C2" w:rsidP="002313C2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dotycząc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ej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stawki dla nieruchomości t</w:t>
      </w:r>
      <w:r w:rsid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zw. 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mieszanych  </w:t>
      </w:r>
      <w:r w:rsid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rzedstawimy szacowane koszty w tym zakresie</w:t>
      </w:r>
      <w:r w:rsid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  <w:r w:rsidRPr="002313C2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</w:p>
    <w:p w14:paraId="2E5CFC99" w14:textId="77777777" w:rsidR="003057B6" w:rsidRDefault="003057B6" w:rsidP="003057B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6C64F67D" w14:textId="2FF0BA61" w:rsidR="00B80B48" w:rsidRDefault="003057B6" w:rsidP="003057B6">
      <w:pPr>
        <w:ind w:left="709" w:hanging="709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Przewodniczący Komisji Pan Patryk Białas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zamk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nął </w:t>
      </w:r>
      <w:r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dyskusję i podda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ł</w:t>
      </w:r>
      <w:r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pod głosowanie projekt uchwały:</w:t>
      </w:r>
    </w:p>
    <w:p w14:paraId="3487A42A" w14:textId="77777777" w:rsidR="00B80B48" w:rsidRDefault="00B80B48" w:rsidP="00B80B48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Komisja Klimatu i Środowiska  w głosowaniu: 8 głosów „za”, przy 1 głosie „wstrzymującym się” (radny </w:t>
      </w:r>
    </w:p>
    <w:p w14:paraId="242F74B2" w14:textId="77777777" w:rsidR="003057B6" w:rsidRDefault="00B80B48" w:rsidP="00B80B48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Leszek Piechota),   bez sprzeciwu  pozytywnie zaopiniowała projekt uchwały Rady Miasta Katowice </w:t>
      </w:r>
    </w:p>
    <w:p w14:paraId="461155B2" w14:textId="661F7A54" w:rsidR="00B80B48" w:rsidRDefault="00B80B48" w:rsidP="00B80B48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 </w:t>
      </w:r>
      <w:r w:rsid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sprawie odbierania odpadów komunalnych od właścicieli nieruchomości, na których nie zamieszkują </w:t>
      </w:r>
    </w:p>
    <w:p w14:paraId="48B452AD" w14:textId="3586CF07" w:rsidR="00B80B48" w:rsidRPr="003057B6" w:rsidRDefault="00B80B48" w:rsidP="00B80B48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mieszkańcy, a powstają odpady komunalne, skierowany na PKS w terminie </w:t>
      </w:r>
      <w:r w:rsidRPr="003057B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od 28.06.2024 r. do 12.07.2024 r.</w:t>
      </w:r>
    </w:p>
    <w:p w14:paraId="0A63DEDD" w14:textId="77777777" w:rsidR="001C2A34" w:rsidRDefault="001C2A34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55D08764" w14:textId="185B8757" w:rsidR="003C6B9A" w:rsidRPr="00B80B48" w:rsidRDefault="003C6B9A" w:rsidP="002313C2">
      <w:pPr>
        <w:ind w:left="709" w:hanging="709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Ad.5. </w:t>
      </w:r>
      <w:r w:rsidR="00B80B48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</w:t>
      </w:r>
      <w:r w:rsidR="002313C2" w:rsidRP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prawy bieżące i wolne wnioski</w:t>
      </w:r>
      <w:r w:rsidR="00B80B4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</w:p>
    <w:p w14:paraId="62341071" w14:textId="236DBD83" w:rsidR="003057B6" w:rsidRDefault="003057B6" w:rsidP="003057B6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</w:t>
      </w:r>
      <w:r w:rsidR="003C6B9A"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ice</w:t>
      </w:r>
      <w:r w:rsidR="002313C2"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przewodnicząca </w:t>
      </w:r>
      <w:r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Komisji Pani </w:t>
      </w:r>
      <w:r w:rsidR="002313C2" w:rsidRPr="003057B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Maria Ryś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: </w:t>
      </w:r>
      <w:r w:rsidR="00BB05D3" w:rsidRP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na</w:t>
      </w:r>
      <w:r w:rsidR="00BB05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spotkani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u temacie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las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ów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na terenie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Ligot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–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Panewnik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 N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adleśniczy przedstawił 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nam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podstawowe informacje o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adleśnictw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ie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Katowice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dane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statystyczn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e oraz mówił o pracach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związany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ch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 wydzieleniem lasów cen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ych przyrodniczo i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cennych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społecznie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poinformował, że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 liderem tego projektu zostało Nadleśnictwo Katowice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 Czy p. Wice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prezydent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mógłby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powiedzieć w jaki sposób będą zgłaszane fragmenty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lasów,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które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mają być </w:t>
      </w:r>
      <w:r w:rsidR="002313C2" w:rsidRPr="003057B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chronione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?</w:t>
      </w:r>
    </w:p>
    <w:p w14:paraId="1EDC544F" w14:textId="77777777" w:rsidR="00800532" w:rsidRDefault="00800532" w:rsidP="003057B6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299B071E" w14:textId="5F716A88" w:rsidR="00800532" w:rsidRDefault="0080053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80053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Wiceprezydent Miasta Pan Jarosław Makowski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: </w:t>
      </w:r>
      <w:r w:rsidR="00BB05D3" w:rsidRP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być może</w:t>
      </w:r>
      <w:r w:rsidR="00BB05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nie dość jasno wybrzmiało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to, co mówiłem na początku dzisiejszej dyskusji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: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Nadleśnictwo 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ma swoją 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mapę 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wydzieleni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</w:t>
      </w:r>
      <w:r w:rsidR="00BB05D3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lasów cennych z punktu widzenia przyrodniczego i społecznego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u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mówiliśmy się ze 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troną 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połeczną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której liderem jest dr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Jerzy </w:t>
      </w:r>
      <w:proofErr w:type="spellStart"/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Paru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el</w:t>
      </w:r>
      <w:proofErr w:type="spellEnd"/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że  przedstawią swoją mapę 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po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konfrontacj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i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tych dwóch propozycji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zostanie wyłoniony w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spólny projekt</w:t>
      </w:r>
      <w:r w:rsidR="00301149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który po przedyskutowaniu zostanie przekazany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do Warszawy jako nasza propozycja wydzielenia lasów społecznych i lasów cennych przyrodniczo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</w:t>
      </w:r>
    </w:p>
    <w:p w14:paraId="5AE56148" w14:textId="77777777" w:rsidR="00800532" w:rsidRDefault="0080053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77A26F54" w14:textId="4BA18E5E" w:rsidR="00800532" w:rsidRDefault="0080053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80053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Wiceprzewodnicząca Komisji Pani Maria Ryś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: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czy  jest szansa na to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że nie tylko te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3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podmioty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będą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brały udział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ale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mieszkańcy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 szerszym zakresie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? </w:t>
      </w:r>
    </w:p>
    <w:p w14:paraId="68542AB2" w14:textId="77777777" w:rsidR="00800532" w:rsidRDefault="0080053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7BFCAEC5" w14:textId="56CDF774" w:rsidR="00800532" w:rsidRDefault="0080053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80053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Wiceprezydent Miasta Pan Jarosław Makowski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: zwracam uwagę,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że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jest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mało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czasu, musimy to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zrobić do końca października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br.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kolejna rzecz to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dwie rzeczywistości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które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na siebie zachodzą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: pierwsz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ą jest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 Ministerstwo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które zweryfikowało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te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3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organizacje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 z terenu Katowic, zostały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zatwierdzone  i one będą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opiniowa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ć dokument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który prześlemy 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do Warszawy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</w:t>
      </w:r>
    </w:p>
    <w:p w14:paraId="5A7DAE12" w14:textId="77777777" w:rsidR="0052282B" w:rsidRDefault="0052282B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ie widzę przeciwwskazań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2313C2" w:rsidRPr="003C6B9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żeby pojawia się prop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ozycja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proofErr w:type="spellStart"/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wydzieleń</w:t>
      </w:r>
      <w:proofErr w:type="spellEnd"/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ze strony 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innego podmiotu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. </w:t>
      </w:r>
    </w:p>
    <w:p w14:paraId="0BC1AD39" w14:textId="77777777" w:rsidR="0052282B" w:rsidRDefault="003D38C6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Jeżeli chodzi o Ministerstwo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to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przeważył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a tutaj osoba Pana 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doktor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J. </w:t>
      </w:r>
      <w:proofErr w:type="spellStart"/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Paru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el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</w:t>
      </w:r>
      <w:proofErr w:type="spellEnd"/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który znanym </w:t>
      </w:r>
      <w:r w:rsidR="002313C2"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ekspertem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</w:t>
      </w:r>
    </w:p>
    <w:p w14:paraId="5B01A913" w14:textId="7CB8C742" w:rsidR="003C6B9A" w:rsidRPr="003D38C6" w:rsidRDefault="002313C2" w:rsidP="00800532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zna bardzo dobrze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LM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więc w naturalny sposób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wybór </w:t>
      </w: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padł na niego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ale </w:t>
      </w:r>
      <w:r w:rsidR="0052282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przypomnę, że </w:t>
      </w: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w skład tej  nieformalnej 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grupy </w:t>
      </w:r>
      <w:r w:rsidRPr="00E30C8B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wchodzą</w:t>
      </w:r>
      <w:r w:rsid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: „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Mieszkańcy dla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Katowic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”, „L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eśne 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prawy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”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,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„D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uchy 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L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asu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” i 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R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ada 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Dzielnicy,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więc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reprezentantów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rozmait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ych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interes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ów i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punkt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ów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widzenia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jest spor</w:t>
      </w:r>
      <w:r w:rsidR="00860C52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o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, więc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nie dzieje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się nic,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co nie byłoby transparentne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i 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przejrzyste</w:t>
      </w:r>
      <w:r w:rsidR="003D38C6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.</w:t>
      </w:r>
    </w:p>
    <w:p w14:paraId="0E0A4FC5" w14:textId="77777777" w:rsidR="003C6B9A" w:rsidRPr="00E30C8B" w:rsidRDefault="003C6B9A" w:rsidP="003C6B9A">
      <w:pPr>
        <w:ind w:left="360"/>
        <w:jc w:val="both"/>
        <w:rPr>
          <w:rFonts w:eastAsia="Times New Roman" w:cs="Calibri"/>
          <w:bCs/>
          <w:kern w:val="0"/>
          <w:sz w:val="22"/>
          <w:szCs w:val="22"/>
          <w:lang w:eastAsia="pl-PL"/>
        </w:rPr>
      </w:pPr>
    </w:p>
    <w:p w14:paraId="02300620" w14:textId="533DA6DC" w:rsidR="003D38C6" w:rsidRPr="003D38C6" w:rsidRDefault="003D38C6" w:rsidP="003D38C6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3D38C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Wiceprzewodnicząca Komisji Pani Maria Ryś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: </w:t>
      </w:r>
      <w:r w:rsidR="00EB30F7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gdzie ma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się zgłosić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dany </w:t>
      </w:r>
      <w:r w:rsidR="002313C2"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mieszkaniec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?</w:t>
      </w:r>
    </w:p>
    <w:p w14:paraId="2F20B35B" w14:textId="331E7AB8" w:rsidR="003D38C6" w:rsidRPr="003D38C6" w:rsidRDefault="003D38C6" w:rsidP="003D38C6">
      <w:pPr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  <w:r w:rsidRPr="003D38C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Wiceprezydent Miasta Pan Jarosław Makowski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 xml:space="preserve">: </w:t>
      </w:r>
      <w:r w:rsidRPr="003D38C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>do Nadleśnictwa Katowice.</w:t>
      </w:r>
    </w:p>
    <w:p w14:paraId="45EFE1AF" w14:textId="77777777" w:rsidR="003D38C6" w:rsidRDefault="003D38C6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7E1DAD" w14:textId="479BFAC3" w:rsidR="00F1668E" w:rsidRPr="00E30C8B" w:rsidRDefault="0053697B" w:rsidP="0037153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30C8B">
        <w:rPr>
          <w:rFonts w:ascii="Calibri" w:hAnsi="Calibri" w:cs="Calibri"/>
          <w:b/>
          <w:bCs/>
          <w:sz w:val="22"/>
          <w:szCs w:val="22"/>
        </w:rPr>
        <w:t xml:space="preserve">Ad. </w:t>
      </w:r>
      <w:r w:rsidR="003D38C6">
        <w:rPr>
          <w:rFonts w:ascii="Calibri" w:hAnsi="Calibri" w:cs="Calibri"/>
          <w:b/>
          <w:bCs/>
          <w:sz w:val="22"/>
          <w:szCs w:val="22"/>
        </w:rPr>
        <w:t>6</w:t>
      </w:r>
      <w:r w:rsidRPr="00E30C8B">
        <w:rPr>
          <w:rFonts w:ascii="Calibri" w:hAnsi="Calibri" w:cs="Calibri"/>
          <w:b/>
          <w:bCs/>
          <w:sz w:val="22"/>
          <w:szCs w:val="22"/>
        </w:rPr>
        <w:t>. Zakończenie posiedzenia.</w:t>
      </w:r>
    </w:p>
    <w:p w14:paraId="4295C63C" w14:textId="440A0AF5" w:rsidR="0053697B" w:rsidRPr="00E30C8B" w:rsidRDefault="0074189A" w:rsidP="00371538">
      <w:pPr>
        <w:jc w:val="both"/>
        <w:rPr>
          <w:rFonts w:ascii="Calibri" w:hAnsi="Calibri" w:cs="Calibri"/>
          <w:sz w:val="22"/>
          <w:szCs w:val="22"/>
        </w:rPr>
      </w:pPr>
      <w:r w:rsidRPr="00E30C8B">
        <w:rPr>
          <w:rFonts w:ascii="Calibri" w:hAnsi="Calibri" w:cs="Calibri"/>
          <w:b/>
          <w:bCs/>
          <w:sz w:val="22"/>
          <w:szCs w:val="22"/>
        </w:rPr>
        <w:t>Przewodnicząc</w:t>
      </w:r>
      <w:r w:rsidR="00F549D7" w:rsidRPr="00E30C8B">
        <w:rPr>
          <w:rFonts w:ascii="Calibri" w:hAnsi="Calibri" w:cs="Calibri"/>
          <w:b/>
          <w:bCs/>
          <w:sz w:val="22"/>
          <w:szCs w:val="22"/>
        </w:rPr>
        <w:t>y</w:t>
      </w:r>
      <w:r w:rsidRPr="00E30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558D" w:rsidRPr="00E30C8B">
        <w:rPr>
          <w:rFonts w:ascii="Calibri" w:hAnsi="Calibri" w:cs="Calibri"/>
          <w:b/>
          <w:bCs/>
          <w:sz w:val="22"/>
          <w:szCs w:val="22"/>
        </w:rPr>
        <w:t xml:space="preserve">Komisji </w:t>
      </w:r>
      <w:r w:rsidR="005F0B83" w:rsidRPr="00E30C8B">
        <w:rPr>
          <w:rFonts w:ascii="Calibri" w:hAnsi="Calibri" w:cs="Calibri"/>
          <w:b/>
          <w:bCs/>
          <w:sz w:val="22"/>
          <w:szCs w:val="22"/>
        </w:rPr>
        <w:t>Klimatu i Środowiska P</w:t>
      </w:r>
      <w:r w:rsidR="0078558D" w:rsidRPr="00E30C8B">
        <w:rPr>
          <w:rFonts w:ascii="Calibri" w:hAnsi="Calibri" w:cs="Calibri"/>
          <w:b/>
          <w:bCs/>
          <w:sz w:val="22"/>
          <w:szCs w:val="22"/>
        </w:rPr>
        <w:t xml:space="preserve">an </w:t>
      </w:r>
      <w:r w:rsidR="005F0B83" w:rsidRPr="00E30C8B">
        <w:rPr>
          <w:rFonts w:ascii="Calibri" w:hAnsi="Calibri" w:cs="Calibri"/>
          <w:b/>
          <w:bCs/>
          <w:sz w:val="22"/>
          <w:szCs w:val="22"/>
        </w:rPr>
        <w:t xml:space="preserve">Patryk Białas </w:t>
      </w:r>
      <w:r w:rsidRPr="00E30C8B">
        <w:rPr>
          <w:rFonts w:ascii="Calibri" w:hAnsi="Calibri" w:cs="Calibri"/>
          <w:sz w:val="22"/>
          <w:szCs w:val="22"/>
        </w:rPr>
        <w:t xml:space="preserve">podziękował </w:t>
      </w:r>
      <w:r w:rsidR="00EB30F7">
        <w:rPr>
          <w:rFonts w:ascii="Calibri" w:hAnsi="Calibri" w:cs="Calibri"/>
          <w:sz w:val="22"/>
          <w:szCs w:val="22"/>
        </w:rPr>
        <w:t xml:space="preserve"> </w:t>
      </w:r>
      <w:r w:rsidR="00C939A7" w:rsidRPr="00E30C8B">
        <w:rPr>
          <w:rFonts w:ascii="Calibri" w:hAnsi="Calibri" w:cs="Calibri"/>
          <w:sz w:val="22"/>
          <w:szCs w:val="22"/>
        </w:rPr>
        <w:t>Ra</w:t>
      </w:r>
      <w:r w:rsidRPr="00E30C8B">
        <w:rPr>
          <w:rFonts w:ascii="Calibri" w:hAnsi="Calibri" w:cs="Calibri"/>
          <w:sz w:val="22"/>
          <w:szCs w:val="22"/>
        </w:rPr>
        <w:t xml:space="preserve">dnym za aktywność podczas obrad </w:t>
      </w:r>
      <w:r w:rsidR="00A73FF2" w:rsidRPr="00E30C8B">
        <w:rPr>
          <w:rFonts w:ascii="Calibri" w:hAnsi="Calibri" w:cs="Calibri"/>
          <w:sz w:val="22"/>
          <w:szCs w:val="22"/>
        </w:rPr>
        <w:t>k</w:t>
      </w:r>
      <w:r w:rsidRPr="00E30C8B">
        <w:rPr>
          <w:rFonts w:ascii="Calibri" w:hAnsi="Calibri" w:cs="Calibri"/>
          <w:sz w:val="22"/>
          <w:szCs w:val="22"/>
        </w:rPr>
        <w:t xml:space="preserve">omisji, </w:t>
      </w:r>
      <w:r w:rsidR="0078558D" w:rsidRPr="00E30C8B">
        <w:rPr>
          <w:rFonts w:ascii="Calibri" w:hAnsi="Calibri" w:cs="Calibri"/>
          <w:sz w:val="22"/>
          <w:szCs w:val="22"/>
        </w:rPr>
        <w:t xml:space="preserve">Stronie Prezydenckiej </w:t>
      </w:r>
      <w:r w:rsidRPr="00E30C8B">
        <w:rPr>
          <w:rFonts w:ascii="Calibri" w:hAnsi="Calibri" w:cs="Calibri"/>
          <w:sz w:val="22"/>
          <w:szCs w:val="22"/>
        </w:rPr>
        <w:t>za udzielenie wyczerpujących</w:t>
      </w:r>
      <w:r w:rsidR="0078558D" w:rsidRPr="00E30C8B">
        <w:rPr>
          <w:rFonts w:ascii="Calibri" w:hAnsi="Calibri" w:cs="Calibri"/>
          <w:sz w:val="22"/>
          <w:szCs w:val="22"/>
        </w:rPr>
        <w:t xml:space="preserve"> wyjaśnień</w:t>
      </w:r>
      <w:r w:rsidR="005545F5" w:rsidRPr="00E30C8B">
        <w:rPr>
          <w:rFonts w:ascii="Calibri" w:hAnsi="Calibri" w:cs="Calibri"/>
          <w:sz w:val="22"/>
          <w:szCs w:val="22"/>
        </w:rPr>
        <w:t xml:space="preserve"> i za</w:t>
      </w:r>
      <w:r w:rsidR="00EB30F7">
        <w:rPr>
          <w:rFonts w:ascii="Calibri" w:hAnsi="Calibri" w:cs="Calibri"/>
          <w:sz w:val="22"/>
          <w:szCs w:val="22"/>
        </w:rPr>
        <w:t>mknął</w:t>
      </w:r>
      <w:r w:rsidR="005545F5" w:rsidRPr="00E30C8B">
        <w:rPr>
          <w:rFonts w:ascii="Calibri" w:hAnsi="Calibri" w:cs="Calibri"/>
          <w:sz w:val="22"/>
          <w:szCs w:val="22"/>
        </w:rPr>
        <w:t xml:space="preserve"> </w:t>
      </w:r>
      <w:r w:rsidR="0053697B" w:rsidRPr="00E30C8B">
        <w:rPr>
          <w:rFonts w:ascii="Calibri" w:hAnsi="Calibri" w:cs="Calibri"/>
          <w:sz w:val="22"/>
          <w:szCs w:val="22"/>
        </w:rPr>
        <w:t>posiedzenie</w:t>
      </w:r>
      <w:r w:rsidR="00EB30F7">
        <w:rPr>
          <w:rFonts w:ascii="Calibri" w:hAnsi="Calibri" w:cs="Calibri"/>
          <w:sz w:val="22"/>
          <w:szCs w:val="22"/>
        </w:rPr>
        <w:t xml:space="preserve"> komisji</w:t>
      </w:r>
      <w:r w:rsidR="0053697B" w:rsidRPr="00E30C8B">
        <w:rPr>
          <w:rFonts w:ascii="Calibri" w:hAnsi="Calibri" w:cs="Calibri"/>
          <w:sz w:val="22"/>
          <w:szCs w:val="22"/>
        </w:rPr>
        <w:t>.</w:t>
      </w:r>
    </w:p>
    <w:p w14:paraId="1378E7DB" w14:textId="77777777" w:rsidR="00477A4E" w:rsidRPr="00E30C8B" w:rsidRDefault="00477A4E" w:rsidP="00371538">
      <w:pPr>
        <w:jc w:val="both"/>
        <w:rPr>
          <w:rFonts w:ascii="Calibri" w:hAnsi="Calibri" w:cs="Calibri"/>
          <w:sz w:val="22"/>
          <w:szCs w:val="22"/>
        </w:rPr>
      </w:pPr>
    </w:p>
    <w:p w14:paraId="1B5FAF4F" w14:textId="6A196A1B" w:rsidR="002E7964" w:rsidRPr="00E30C8B" w:rsidRDefault="00C939A7" w:rsidP="00C939A7">
      <w:pPr>
        <w:jc w:val="center"/>
        <w:rPr>
          <w:rFonts w:ascii="Calibri" w:hAnsi="Calibri" w:cs="Calibri"/>
          <w:b/>
          <w:sz w:val="22"/>
          <w:szCs w:val="22"/>
        </w:rPr>
      </w:pPr>
      <w:r w:rsidRPr="00E30C8B">
        <w:rPr>
          <w:rFonts w:ascii="Calibri" w:hAnsi="Calibri" w:cs="Calibri"/>
          <w:b/>
          <w:sz w:val="22"/>
          <w:szCs w:val="22"/>
        </w:rPr>
        <w:t>PRZEWODNICZĄCY</w:t>
      </w:r>
    </w:p>
    <w:p w14:paraId="3C4F717A" w14:textId="4E608938" w:rsidR="00C939A7" w:rsidRPr="00E30C8B" w:rsidRDefault="00C939A7" w:rsidP="00C939A7">
      <w:pPr>
        <w:jc w:val="center"/>
        <w:rPr>
          <w:rFonts w:ascii="Calibri" w:hAnsi="Calibri" w:cs="Calibri"/>
          <w:b/>
          <w:sz w:val="22"/>
          <w:szCs w:val="22"/>
        </w:rPr>
      </w:pPr>
      <w:r w:rsidRPr="00E30C8B">
        <w:rPr>
          <w:rFonts w:ascii="Calibri" w:hAnsi="Calibri" w:cs="Calibri"/>
          <w:b/>
          <w:sz w:val="22"/>
          <w:szCs w:val="22"/>
        </w:rPr>
        <w:t xml:space="preserve">KOMIJSI </w:t>
      </w:r>
      <w:r w:rsidR="005F0B83" w:rsidRPr="00E30C8B">
        <w:rPr>
          <w:rFonts w:ascii="Calibri" w:hAnsi="Calibri" w:cs="Calibri"/>
          <w:b/>
          <w:sz w:val="22"/>
          <w:szCs w:val="22"/>
        </w:rPr>
        <w:t xml:space="preserve">KLIMATU </w:t>
      </w:r>
      <w:r w:rsidRPr="00E30C8B">
        <w:rPr>
          <w:rFonts w:ascii="Calibri" w:hAnsi="Calibri" w:cs="Calibri"/>
          <w:b/>
          <w:sz w:val="22"/>
          <w:szCs w:val="22"/>
        </w:rPr>
        <w:t xml:space="preserve">I </w:t>
      </w:r>
      <w:r w:rsidR="005F0B83" w:rsidRPr="00E30C8B">
        <w:rPr>
          <w:rFonts w:ascii="Calibri" w:hAnsi="Calibri" w:cs="Calibri"/>
          <w:b/>
          <w:sz w:val="22"/>
          <w:szCs w:val="22"/>
        </w:rPr>
        <w:t xml:space="preserve"> ŚRODOWISKA</w:t>
      </w:r>
    </w:p>
    <w:p w14:paraId="4F1070B4" w14:textId="44C08BD9" w:rsidR="00C939A7" w:rsidRPr="00E30C8B" w:rsidRDefault="00C939A7" w:rsidP="00C939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1D13C" w14:textId="3D52D293" w:rsidR="00C939A7" w:rsidRPr="00E30C8B" w:rsidRDefault="005F0B83" w:rsidP="00C939A7">
      <w:pPr>
        <w:jc w:val="center"/>
        <w:rPr>
          <w:rFonts w:ascii="Calibri" w:hAnsi="Calibri" w:cs="Calibri"/>
          <w:b/>
          <w:sz w:val="22"/>
          <w:szCs w:val="22"/>
        </w:rPr>
      </w:pPr>
      <w:r w:rsidRPr="00E30C8B">
        <w:rPr>
          <w:rFonts w:ascii="Calibri" w:hAnsi="Calibri" w:cs="Calibri"/>
          <w:b/>
          <w:sz w:val="22"/>
          <w:szCs w:val="22"/>
        </w:rPr>
        <w:t>PATRYK   BIAŁAS</w:t>
      </w:r>
    </w:p>
    <w:p w14:paraId="1512ACA0" w14:textId="7DD3641C" w:rsidR="00C939A7" w:rsidRDefault="00C939A7" w:rsidP="00371538">
      <w:pPr>
        <w:jc w:val="both"/>
        <w:rPr>
          <w:rFonts w:ascii="Calibri" w:hAnsi="Calibri" w:cs="Calibri"/>
          <w:sz w:val="18"/>
          <w:szCs w:val="18"/>
        </w:rPr>
      </w:pPr>
      <w:r w:rsidRPr="00031FBB">
        <w:rPr>
          <w:rFonts w:ascii="Calibri" w:hAnsi="Calibri" w:cs="Calibri"/>
          <w:sz w:val="18"/>
          <w:szCs w:val="18"/>
        </w:rPr>
        <w:t xml:space="preserve">Protokółowała: </w:t>
      </w:r>
    </w:p>
    <w:p w14:paraId="31B475BE" w14:textId="7315BF54" w:rsidR="00757E38" w:rsidRDefault="00757E38" w:rsidP="00371538">
      <w:pPr>
        <w:jc w:val="both"/>
        <w:rPr>
          <w:rFonts w:ascii="Calibri" w:hAnsi="Calibri" w:cs="Calibri"/>
          <w:sz w:val="18"/>
          <w:szCs w:val="18"/>
        </w:rPr>
      </w:pPr>
    </w:p>
    <w:sectPr w:rsidR="00757E38" w:rsidSect="00C5734C">
      <w:headerReference w:type="default" r:id="rId8"/>
      <w:footerReference w:type="default" r:id="rId9"/>
      <w:pgSz w:w="11906" w:h="16838"/>
      <w:pgMar w:top="1021" w:right="1134" w:bottom="1021" w:left="1134" w:header="1021" w:footer="102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99DC" w14:textId="77777777" w:rsidR="00722740" w:rsidRDefault="00722740">
      <w:r>
        <w:separator/>
      </w:r>
    </w:p>
  </w:endnote>
  <w:endnote w:type="continuationSeparator" w:id="0">
    <w:p w14:paraId="2E5F2C2C" w14:textId="77777777" w:rsidR="00722740" w:rsidRDefault="0072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C54C" w14:textId="77777777" w:rsidR="004D45AA" w:rsidRDefault="004D45AA">
    <w:pPr>
      <w:pStyle w:val="Stopka"/>
      <w:jc w:val="right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10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B81CE" w14:textId="77777777" w:rsidR="00722740" w:rsidRDefault="00722740">
      <w:r>
        <w:separator/>
      </w:r>
    </w:p>
  </w:footnote>
  <w:footnote w:type="continuationSeparator" w:id="0">
    <w:p w14:paraId="11F80093" w14:textId="77777777" w:rsidR="00722740" w:rsidRDefault="0072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8F71" w14:textId="77777777" w:rsidR="004D45AA" w:rsidRPr="009443FE" w:rsidRDefault="004D45AA" w:rsidP="009443FE">
    <w:pPr>
      <w:pStyle w:val="Nagwek"/>
      <w:jc w:val="center"/>
      <w:rPr>
        <w:rFonts w:ascii="Calibri" w:hAnsi="Calibri" w:cs="Calibri"/>
        <w:color w:val="0070C0"/>
        <w:sz w:val="20"/>
        <w:szCs w:val="20"/>
      </w:rPr>
    </w:pPr>
    <w:r w:rsidRPr="009443FE">
      <w:rPr>
        <w:rFonts w:ascii="Calibri" w:hAnsi="Calibri" w:cs="Calibri"/>
        <w:color w:val="0070C0"/>
        <w:sz w:val="20"/>
        <w:szCs w:val="20"/>
      </w:rPr>
      <w:t>- PROJEKT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/>
        <w:strike w:val="0"/>
        <w:dstrike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5B2EAF"/>
    <w:multiLevelType w:val="hybridMultilevel"/>
    <w:tmpl w:val="550C0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4F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A42206"/>
    <w:multiLevelType w:val="hybridMultilevel"/>
    <w:tmpl w:val="DC0A11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3B56783"/>
    <w:multiLevelType w:val="hybridMultilevel"/>
    <w:tmpl w:val="D6506E4A"/>
    <w:lvl w:ilvl="0" w:tplc="0CCA2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F22"/>
    <w:multiLevelType w:val="hybridMultilevel"/>
    <w:tmpl w:val="7B24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7391"/>
    <w:multiLevelType w:val="hybridMultilevel"/>
    <w:tmpl w:val="DFF0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DF7"/>
    <w:multiLevelType w:val="hybridMultilevel"/>
    <w:tmpl w:val="D44E7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23B55"/>
    <w:multiLevelType w:val="hybridMultilevel"/>
    <w:tmpl w:val="D7C4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505CD"/>
    <w:multiLevelType w:val="multilevel"/>
    <w:tmpl w:val="D852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5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8"/>
    <w:rsid w:val="0000016B"/>
    <w:rsid w:val="0000016F"/>
    <w:rsid w:val="00000D4E"/>
    <w:rsid w:val="0000124D"/>
    <w:rsid w:val="00001391"/>
    <w:rsid w:val="000019E9"/>
    <w:rsid w:val="00001C3B"/>
    <w:rsid w:val="00003650"/>
    <w:rsid w:val="00004080"/>
    <w:rsid w:val="00004486"/>
    <w:rsid w:val="00005680"/>
    <w:rsid w:val="00006A53"/>
    <w:rsid w:val="00007254"/>
    <w:rsid w:val="00007825"/>
    <w:rsid w:val="00010311"/>
    <w:rsid w:val="000103DB"/>
    <w:rsid w:val="00010CEA"/>
    <w:rsid w:val="00012C65"/>
    <w:rsid w:val="000132A1"/>
    <w:rsid w:val="00013990"/>
    <w:rsid w:val="00015D2E"/>
    <w:rsid w:val="00016354"/>
    <w:rsid w:val="0001670B"/>
    <w:rsid w:val="00016DBF"/>
    <w:rsid w:val="00016F84"/>
    <w:rsid w:val="00017B44"/>
    <w:rsid w:val="00017E48"/>
    <w:rsid w:val="00021951"/>
    <w:rsid w:val="00021B92"/>
    <w:rsid w:val="000222B5"/>
    <w:rsid w:val="000235C1"/>
    <w:rsid w:val="0002580D"/>
    <w:rsid w:val="00027690"/>
    <w:rsid w:val="00027831"/>
    <w:rsid w:val="00027E3E"/>
    <w:rsid w:val="00031FBB"/>
    <w:rsid w:val="00032EDA"/>
    <w:rsid w:val="00033B25"/>
    <w:rsid w:val="00033D7E"/>
    <w:rsid w:val="00034012"/>
    <w:rsid w:val="000341B3"/>
    <w:rsid w:val="0003443D"/>
    <w:rsid w:val="0003552E"/>
    <w:rsid w:val="000356F7"/>
    <w:rsid w:val="0003654E"/>
    <w:rsid w:val="0004039D"/>
    <w:rsid w:val="000455BA"/>
    <w:rsid w:val="000466F4"/>
    <w:rsid w:val="00046E70"/>
    <w:rsid w:val="00047E39"/>
    <w:rsid w:val="00050426"/>
    <w:rsid w:val="000504D1"/>
    <w:rsid w:val="0005066B"/>
    <w:rsid w:val="0005070D"/>
    <w:rsid w:val="00050960"/>
    <w:rsid w:val="00051EBC"/>
    <w:rsid w:val="0005394F"/>
    <w:rsid w:val="0005465A"/>
    <w:rsid w:val="00054822"/>
    <w:rsid w:val="00056F5F"/>
    <w:rsid w:val="000574FA"/>
    <w:rsid w:val="00060035"/>
    <w:rsid w:val="0006028B"/>
    <w:rsid w:val="000608BD"/>
    <w:rsid w:val="00062CFA"/>
    <w:rsid w:val="000634D8"/>
    <w:rsid w:val="00063C38"/>
    <w:rsid w:val="000645BC"/>
    <w:rsid w:val="000645F8"/>
    <w:rsid w:val="00064D61"/>
    <w:rsid w:val="00064DF1"/>
    <w:rsid w:val="00064E5F"/>
    <w:rsid w:val="000654B1"/>
    <w:rsid w:val="00065B69"/>
    <w:rsid w:val="00067B28"/>
    <w:rsid w:val="00070234"/>
    <w:rsid w:val="000702D8"/>
    <w:rsid w:val="00070C82"/>
    <w:rsid w:val="000720FD"/>
    <w:rsid w:val="000726B9"/>
    <w:rsid w:val="0007375F"/>
    <w:rsid w:val="000738A5"/>
    <w:rsid w:val="00073B04"/>
    <w:rsid w:val="00073D9F"/>
    <w:rsid w:val="00074CAD"/>
    <w:rsid w:val="000766B5"/>
    <w:rsid w:val="00077056"/>
    <w:rsid w:val="00080031"/>
    <w:rsid w:val="000831FD"/>
    <w:rsid w:val="00083783"/>
    <w:rsid w:val="00084B60"/>
    <w:rsid w:val="000851D2"/>
    <w:rsid w:val="000862F6"/>
    <w:rsid w:val="00087099"/>
    <w:rsid w:val="00087B51"/>
    <w:rsid w:val="0009035F"/>
    <w:rsid w:val="00090757"/>
    <w:rsid w:val="00090804"/>
    <w:rsid w:val="00091E85"/>
    <w:rsid w:val="000924B7"/>
    <w:rsid w:val="00094A96"/>
    <w:rsid w:val="00096013"/>
    <w:rsid w:val="000968C8"/>
    <w:rsid w:val="00096E2A"/>
    <w:rsid w:val="00097020"/>
    <w:rsid w:val="0009720D"/>
    <w:rsid w:val="00097AC4"/>
    <w:rsid w:val="000A1B05"/>
    <w:rsid w:val="000A20AA"/>
    <w:rsid w:val="000A2350"/>
    <w:rsid w:val="000A24E5"/>
    <w:rsid w:val="000A2E42"/>
    <w:rsid w:val="000A3155"/>
    <w:rsid w:val="000A384F"/>
    <w:rsid w:val="000A5065"/>
    <w:rsid w:val="000A59C7"/>
    <w:rsid w:val="000A5A23"/>
    <w:rsid w:val="000A5CFC"/>
    <w:rsid w:val="000A7FE8"/>
    <w:rsid w:val="000B0A2A"/>
    <w:rsid w:val="000B2A17"/>
    <w:rsid w:val="000B44ED"/>
    <w:rsid w:val="000B4732"/>
    <w:rsid w:val="000B574B"/>
    <w:rsid w:val="000C34F8"/>
    <w:rsid w:val="000C4939"/>
    <w:rsid w:val="000C4C19"/>
    <w:rsid w:val="000C4EE8"/>
    <w:rsid w:val="000C6621"/>
    <w:rsid w:val="000C6674"/>
    <w:rsid w:val="000C6A1B"/>
    <w:rsid w:val="000C747C"/>
    <w:rsid w:val="000D0A5E"/>
    <w:rsid w:val="000D0CD2"/>
    <w:rsid w:val="000D1773"/>
    <w:rsid w:val="000D2F8C"/>
    <w:rsid w:val="000D3A58"/>
    <w:rsid w:val="000D4471"/>
    <w:rsid w:val="000D50A8"/>
    <w:rsid w:val="000D658F"/>
    <w:rsid w:val="000D6CEE"/>
    <w:rsid w:val="000D70FB"/>
    <w:rsid w:val="000D7A57"/>
    <w:rsid w:val="000D7EF8"/>
    <w:rsid w:val="000D7F86"/>
    <w:rsid w:val="000E0B9C"/>
    <w:rsid w:val="000E0BFA"/>
    <w:rsid w:val="000E38DD"/>
    <w:rsid w:val="000E3F72"/>
    <w:rsid w:val="000E49FD"/>
    <w:rsid w:val="000E5BF3"/>
    <w:rsid w:val="000E603F"/>
    <w:rsid w:val="000E61F9"/>
    <w:rsid w:val="000E7850"/>
    <w:rsid w:val="000F1AF1"/>
    <w:rsid w:val="000F2B19"/>
    <w:rsid w:val="000F30C5"/>
    <w:rsid w:val="000F3D42"/>
    <w:rsid w:val="000F3FD6"/>
    <w:rsid w:val="000F48E7"/>
    <w:rsid w:val="000F4EA3"/>
    <w:rsid w:val="000F5852"/>
    <w:rsid w:val="000F5FD6"/>
    <w:rsid w:val="000F6D85"/>
    <w:rsid w:val="000F76E6"/>
    <w:rsid w:val="000F7C6D"/>
    <w:rsid w:val="000F7F1A"/>
    <w:rsid w:val="00101EAF"/>
    <w:rsid w:val="00102BF1"/>
    <w:rsid w:val="00103254"/>
    <w:rsid w:val="00105986"/>
    <w:rsid w:val="00105D8E"/>
    <w:rsid w:val="001066DF"/>
    <w:rsid w:val="00106A27"/>
    <w:rsid w:val="00106DDB"/>
    <w:rsid w:val="0010706A"/>
    <w:rsid w:val="001124CF"/>
    <w:rsid w:val="00112E24"/>
    <w:rsid w:val="0011335B"/>
    <w:rsid w:val="00113738"/>
    <w:rsid w:val="00113A9C"/>
    <w:rsid w:val="00114477"/>
    <w:rsid w:val="001157FC"/>
    <w:rsid w:val="00115B87"/>
    <w:rsid w:val="00115D88"/>
    <w:rsid w:val="00115F66"/>
    <w:rsid w:val="00117B45"/>
    <w:rsid w:val="0012156C"/>
    <w:rsid w:val="001219DA"/>
    <w:rsid w:val="00123043"/>
    <w:rsid w:val="001241AE"/>
    <w:rsid w:val="00125B22"/>
    <w:rsid w:val="00126A26"/>
    <w:rsid w:val="00126F3E"/>
    <w:rsid w:val="00127C7F"/>
    <w:rsid w:val="00130947"/>
    <w:rsid w:val="00132094"/>
    <w:rsid w:val="001333A4"/>
    <w:rsid w:val="001334E9"/>
    <w:rsid w:val="00133D1D"/>
    <w:rsid w:val="00134098"/>
    <w:rsid w:val="00134E4B"/>
    <w:rsid w:val="00135731"/>
    <w:rsid w:val="00135D55"/>
    <w:rsid w:val="0013762C"/>
    <w:rsid w:val="00140481"/>
    <w:rsid w:val="0014133D"/>
    <w:rsid w:val="001426AB"/>
    <w:rsid w:val="00143095"/>
    <w:rsid w:val="001443D6"/>
    <w:rsid w:val="00145CD6"/>
    <w:rsid w:val="0014732D"/>
    <w:rsid w:val="00147F8C"/>
    <w:rsid w:val="00150050"/>
    <w:rsid w:val="00150A82"/>
    <w:rsid w:val="0015122E"/>
    <w:rsid w:val="0015272B"/>
    <w:rsid w:val="0015274D"/>
    <w:rsid w:val="00152AAD"/>
    <w:rsid w:val="0015342A"/>
    <w:rsid w:val="001537E9"/>
    <w:rsid w:val="00153C14"/>
    <w:rsid w:val="001603C9"/>
    <w:rsid w:val="00160B6E"/>
    <w:rsid w:val="0016214B"/>
    <w:rsid w:val="00162366"/>
    <w:rsid w:val="00162415"/>
    <w:rsid w:val="00162B98"/>
    <w:rsid w:val="0016380D"/>
    <w:rsid w:val="001649D6"/>
    <w:rsid w:val="00164A5B"/>
    <w:rsid w:val="0016675C"/>
    <w:rsid w:val="00167ECD"/>
    <w:rsid w:val="00170789"/>
    <w:rsid w:val="00170BC1"/>
    <w:rsid w:val="00170EE2"/>
    <w:rsid w:val="001713FF"/>
    <w:rsid w:val="00171482"/>
    <w:rsid w:val="00171C7E"/>
    <w:rsid w:val="00171E93"/>
    <w:rsid w:val="001723A8"/>
    <w:rsid w:val="0017288B"/>
    <w:rsid w:val="0017339A"/>
    <w:rsid w:val="0017493B"/>
    <w:rsid w:val="00174EDD"/>
    <w:rsid w:val="00175FC3"/>
    <w:rsid w:val="00176463"/>
    <w:rsid w:val="00176E27"/>
    <w:rsid w:val="001773AC"/>
    <w:rsid w:val="00180763"/>
    <w:rsid w:val="00180CB0"/>
    <w:rsid w:val="00180EED"/>
    <w:rsid w:val="00182ADC"/>
    <w:rsid w:val="001838D5"/>
    <w:rsid w:val="00183E7C"/>
    <w:rsid w:val="0018441B"/>
    <w:rsid w:val="001845DE"/>
    <w:rsid w:val="0018473A"/>
    <w:rsid w:val="00184769"/>
    <w:rsid w:val="0018488F"/>
    <w:rsid w:val="0018554D"/>
    <w:rsid w:val="00187192"/>
    <w:rsid w:val="001901AA"/>
    <w:rsid w:val="00190683"/>
    <w:rsid w:val="00190691"/>
    <w:rsid w:val="00190924"/>
    <w:rsid w:val="0019107B"/>
    <w:rsid w:val="00191748"/>
    <w:rsid w:val="0019203A"/>
    <w:rsid w:val="00192841"/>
    <w:rsid w:val="00193BA0"/>
    <w:rsid w:val="00193C47"/>
    <w:rsid w:val="0019455A"/>
    <w:rsid w:val="00194838"/>
    <w:rsid w:val="00194D40"/>
    <w:rsid w:val="00194D4B"/>
    <w:rsid w:val="00194D94"/>
    <w:rsid w:val="00194F00"/>
    <w:rsid w:val="00195A91"/>
    <w:rsid w:val="001976CE"/>
    <w:rsid w:val="001A1A78"/>
    <w:rsid w:val="001A32DE"/>
    <w:rsid w:val="001A3E17"/>
    <w:rsid w:val="001A4E6C"/>
    <w:rsid w:val="001B108A"/>
    <w:rsid w:val="001B187D"/>
    <w:rsid w:val="001B4E6F"/>
    <w:rsid w:val="001B5013"/>
    <w:rsid w:val="001B565F"/>
    <w:rsid w:val="001B59B7"/>
    <w:rsid w:val="001B63A5"/>
    <w:rsid w:val="001B6872"/>
    <w:rsid w:val="001B7599"/>
    <w:rsid w:val="001C06A8"/>
    <w:rsid w:val="001C24EF"/>
    <w:rsid w:val="001C2A34"/>
    <w:rsid w:val="001C2DCF"/>
    <w:rsid w:val="001C2F42"/>
    <w:rsid w:val="001C3D4F"/>
    <w:rsid w:val="001C4A5C"/>
    <w:rsid w:val="001C4CF1"/>
    <w:rsid w:val="001C54FA"/>
    <w:rsid w:val="001C5DE9"/>
    <w:rsid w:val="001C7E63"/>
    <w:rsid w:val="001D1712"/>
    <w:rsid w:val="001D5750"/>
    <w:rsid w:val="001D5F52"/>
    <w:rsid w:val="001D6F51"/>
    <w:rsid w:val="001D7FB5"/>
    <w:rsid w:val="001E0923"/>
    <w:rsid w:val="001E0AC2"/>
    <w:rsid w:val="001E39E2"/>
    <w:rsid w:val="001E40B3"/>
    <w:rsid w:val="001E411D"/>
    <w:rsid w:val="001E4CE5"/>
    <w:rsid w:val="001E54C0"/>
    <w:rsid w:val="001E6085"/>
    <w:rsid w:val="001E74DD"/>
    <w:rsid w:val="001F1E58"/>
    <w:rsid w:val="001F2197"/>
    <w:rsid w:val="001F2317"/>
    <w:rsid w:val="001F29F9"/>
    <w:rsid w:val="001F2AB8"/>
    <w:rsid w:val="001F4010"/>
    <w:rsid w:val="001F4C68"/>
    <w:rsid w:val="001F598F"/>
    <w:rsid w:val="001F5B37"/>
    <w:rsid w:val="001F7759"/>
    <w:rsid w:val="00201951"/>
    <w:rsid w:val="00202C8D"/>
    <w:rsid w:val="002042BB"/>
    <w:rsid w:val="00205113"/>
    <w:rsid w:val="00205F0A"/>
    <w:rsid w:val="002074D6"/>
    <w:rsid w:val="00207D4D"/>
    <w:rsid w:val="00207F2B"/>
    <w:rsid w:val="00210A69"/>
    <w:rsid w:val="0021146D"/>
    <w:rsid w:val="00212027"/>
    <w:rsid w:val="00212803"/>
    <w:rsid w:val="00212C7F"/>
    <w:rsid w:val="00212EF1"/>
    <w:rsid w:val="00214141"/>
    <w:rsid w:val="0021432A"/>
    <w:rsid w:val="00214D0F"/>
    <w:rsid w:val="00215B0D"/>
    <w:rsid w:val="00215ED1"/>
    <w:rsid w:val="00216944"/>
    <w:rsid w:val="002170CD"/>
    <w:rsid w:val="002177C0"/>
    <w:rsid w:val="0022024F"/>
    <w:rsid w:val="0022062F"/>
    <w:rsid w:val="00220677"/>
    <w:rsid w:val="00220901"/>
    <w:rsid w:val="00222E95"/>
    <w:rsid w:val="00224202"/>
    <w:rsid w:val="00224444"/>
    <w:rsid w:val="00225023"/>
    <w:rsid w:val="002251E9"/>
    <w:rsid w:val="002254DB"/>
    <w:rsid w:val="00225BC6"/>
    <w:rsid w:val="002306C2"/>
    <w:rsid w:val="002313C2"/>
    <w:rsid w:val="00231614"/>
    <w:rsid w:val="002319E2"/>
    <w:rsid w:val="00231E7A"/>
    <w:rsid w:val="002339E1"/>
    <w:rsid w:val="00234308"/>
    <w:rsid w:val="00234674"/>
    <w:rsid w:val="00234780"/>
    <w:rsid w:val="00235A9D"/>
    <w:rsid w:val="00236599"/>
    <w:rsid w:val="00241A93"/>
    <w:rsid w:val="00241C17"/>
    <w:rsid w:val="00241D97"/>
    <w:rsid w:val="00242750"/>
    <w:rsid w:val="00243F6B"/>
    <w:rsid w:val="0024447E"/>
    <w:rsid w:val="00244CC3"/>
    <w:rsid w:val="00245DE7"/>
    <w:rsid w:val="00245E69"/>
    <w:rsid w:val="002460A8"/>
    <w:rsid w:val="00250378"/>
    <w:rsid w:val="00250429"/>
    <w:rsid w:val="0025132F"/>
    <w:rsid w:val="00251B8A"/>
    <w:rsid w:val="00252D26"/>
    <w:rsid w:val="00252F3F"/>
    <w:rsid w:val="00253E6C"/>
    <w:rsid w:val="00256845"/>
    <w:rsid w:val="0025758C"/>
    <w:rsid w:val="00257EB7"/>
    <w:rsid w:val="00260A43"/>
    <w:rsid w:val="002621AB"/>
    <w:rsid w:val="00262585"/>
    <w:rsid w:val="00263897"/>
    <w:rsid w:val="00270218"/>
    <w:rsid w:val="002703C0"/>
    <w:rsid w:val="00270ED4"/>
    <w:rsid w:val="002721BD"/>
    <w:rsid w:val="00272313"/>
    <w:rsid w:val="00272E23"/>
    <w:rsid w:val="00273075"/>
    <w:rsid w:val="00273602"/>
    <w:rsid w:val="002742B7"/>
    <w:rsid w:val="00276672"/>
    <w:rsid w:val="0027769C"/>
    <w:rsid w:val="00277D74"/>
    <w:rsid w:val="00280236"/>
    <w:rsid w:val="00281C86"/>
    <w:rsid w:val="00282AB1"/>
    <w:rsid w:val="00284AC1"/>
    <w:rsid w:val="00285440"/>
    <w:rsid w:val="002858AE"/>
    <w:rsid w:val="00285CC8"/>
    <w:rsid w:val="00286C37"/>
    <w:rsid w:val="00290218"/>
    <w:rsid w:val="0029231B"/>
    <w:rsid w:val="002925E1"/>
    <w:rsid w:val="0029316D"/>
    <w:rsid w:val="00293EA5"/>
    <w:rsid w:val="0029476F"/>
    <w:rsid w:val="00294AC0"/>
    <w:rsid w:val="00295BED"/>
    <w:rsid w:val="00295CD8"/>
    <w:rsid w:val="00296DBE"/>
    <w:rsid w:val="002970CE"/>
    <w:rsid w:val="00297963"/>
    <w:rsid w:val="002A0072"/>
    <w:rsid w:val="002A2174"/>
    <w:rsid w:val="002A2F1F"/>
    <w:rsid w:val="002A4219"/>
    <w:rsid w:val="002A467F"/>
    <w:rsid w:val="002A5464"/>
    <w:rsid w:val="002A5A02"/>
    <w:rsid w:val="002A5E27"/>
    <w:rsid w:val="002A732B"/>
    <w:rsid w:val="002A7F26"/>
    <w:rsid w:val="002B066B"/>
    <w:rsid w:val="002B0A14"/>
    <w:rsid w:val="002B0ED7"/>
    <w:rsid w:val="002B21A3"/>
    <w:rsid w:val="002B2645"/>
    <w:rsid w:val="002B3EDC"/>
    <w:rsid w:val="002B5607"/>
    <w:rsid w:val="002B5F21"/>
    <w:rsid w:val="002B738D"/>
    <w:rsid w:val="002C1019"/>
    <w:rsid w:val="002C10A7"/>
    <w:rsid w:val="002C199B"/>
    <w:rsid w:val="002C24F4"/>
    <w:rsid w:val="002C38B4"/>
    <w:rsid w:val="002C5A58"/>
    <w:rsid w:val="002C6A80"/>
    <w:rsid w:val="002C6C74"/>
    <w:rsid w:val="002D1AA9"/>
    <w:rsid w:val="002D2AC3"/>
    <w:rsid w:val="002D344B"/>
    <w:rsid w:val="002D34D6"/>
    <w:rsid w:val="002D3A50"/>
    <w:rsid w:val="002D4673"/>
    <w:rsid w:val="002D48EF"/>
    <w:rsid w:val="002D75B1"/>
    <w:rsid w:val="002D7EA5"/>
    <w:rsid w:val="002E03D1"/>
    <w:rsid w:val="002E0721"/>
    <w:rsid w:val="002E0956"/>
    <w:rsid w:val="002E0E57"/>
    <w:rsid w:val="002E183B"/>
    <w:rsid w:val="002E343A"/>
    <w:rsid w:val="002E45A9"/>
    <w:rsid w:val="002E5CD6"/>
    <w:rsid w:val="002E6312"/>
    <w:rsid w:val="002E68A8"/>
    <w:rsid w:val="002E7964"/>
    <w:rsid w:val="002F121C"/>
    <w:rsid w:val="002F1293"/>
    <w:rsid w:val="002F1544"/>
    <w:rsid w:val="002F1908"/>
    <w:rsid w:val="002F31F2"/>
    <w:rsid w:val="002F348F"/>
    <w:rsid w:val="002F416F"/>
    <w:rsid w:val="002F546F"/>
    <w:rsid w:val="002F75B3"/>
    <w:rsid w:val="002F7ADB"/>
    <w:rsid w:val="003000CE"/>
    <w:rsid w:val="00300114"/>
    <w:rsid w:val="00300299"/>
    <w:rsid w:val="00300AB3"/>
    <w:rsid w:val="00300EE5"/>
    <w:rsid w:val="00301149"/>
    <w:rsid w:val="00301ADD"/>
    <w:rsid w:val="00302547"/>
    <w:rsid w:val="00302D1C"/>
    <w:rsid w:val="00302FA5"/>
    <w:rsid w:val="003033A8"/>
    <w:rsid w:val="00303ADB"/>
    <w:rsid w:val="003055C6"/>
    <w:rsid w:val="003057B6"/>
    <w:rsid w:val="00306733"/>
    <w:rsid w:val="00306D45"/>
    <w:rsid w:val="00307796"/>
    <w:rsid w:val="003111BC"/>
    <w:rsid w:val="00312278"/>
    <w:rsid w:val="00312333"/>
    <w:rsid w:val="0031244B"/>
    <w:rsid w:val="00312469"/>
    <w:rsid w:val="0031595F"/>
    <w:rsid w:val="00316AB4"/>
    <w:rsid w:val="00316CFF"/>
    <w:rsid w:val="00320B21"/>
    <w:rsid w:val="00322454"/>
    <w:rsid w:val="0032253C"/>
    <w:rsid w:val="003231E2"/>
    <w:rsid w:val="003246AC"/>
    <w:rsid w:val="00324E7D"/>
    <w:rsid w:val="003265B9"/>
    <w:rsid w:val="00326E0E"/>
    <w:rsid w:val="00327367"/>
    <w:rsid w:val="0032762B"/>
    <w:rsid w:val="00330643"/>
    <w:rsid w:val="00331398"/>
    <w:rsid w:val="0033195F"/>
    <w:rsid w:val="00331AB2"/>
    <w:rsid w:val="0033212B"/>
    <w:rsid w:val="0033470C"/>
    <w:rsid w:val="00335931"/>
    <w:rsid w:val="003362AA"/>
    <w:rsid w:val="00337CB5"/>
    <w:rsid w:val="003406BB"/>
    <w:rsid w:val="00341E5F"/>
    <w:rsid w:val="003426D3"/>
    <w:rsid w:val="003435BD"/>
    <w:rsid w:val="003477C5"/>
    <w:rsid w:val="00347DA4"/>
    <w:rsid w:val="00347EB1"/>
    <w:rsid w:val="0035031A"/>
    <w:rsid w:val="003526BA"/>
    <w:rsid w:val="00352B98"/>
    <w:rsid w:val="00353D4D"/>
    <w:rsid w:val="003546F2"/>
    <w:rsid w:val="0035549E"/>
    <w:rsid w:val="003560F6"/>
    <w:rsid w:val="00356C1D"/>
    <w:rsid w:val="00357CEF"/>
    <w:rsid w:val="003604A5"/>
    <w:rsid w:val="00361EB2"/>
    <w:rsid w:val="00362797"/>
    <w:rsid w:val="00363077"/>
    <w:rsid w:val="00363283"/>
    <w:rsid w:val="00364F61"/>
    <w:rsid w:val="003654FB"/>
    <w:rsid w:val="00365783"/>
    <w:rsid w:val="003661FF"/>
    <w:rsid w:val="00366396"/>
    <w:rsid w:val="0036762C"/>
    <w:rsid w:val="00367F77"/>
    <w:rsid w:val="003714D2"/>
    <w:rsid w:val="00371538"/>
    <w:rsid w:val="00371C2A"/>
    <w:rsid w:val="003732E0"/>
    <w:rsid w:val="00373454"/>
    <w:rsid w:val="003735D5"/>
    <w:rsid w:val="00373DB6"/>
    <w:rsid w:val="00373EF9"/>
    <w:rsid w:val="00374B75"/>
    <w:rsid w:val="00376417"/>
    <w:rsid w:val="00376ADD"/>
    <w:rsid w:val="003770A1"/>
    <w:rsid w:val="003776FD"/>
    <w:rsid w:val="00380D2F"/>
    <w:rsid w:val="00382988"/>
    <w:rsid w:val="00387441"/>
    <w:rsid w:val="003904BF"/>
    <w:rsid w:val="003906E6"/>
    <w:rsid w:val="003907D1"/>
    <w:rsid w:val="003908B2"/>
    <w:rsid w:val="003908F4"/>
    <w:rsid w:val="00390997"/>
    <w:rsid w:val="00390B10"/>
    <w:rsid w:val="00391EA1"/>
    <w:rsid w:val="003932E2"/>
    <w:rsid w:val="00394096"/>
    <w:rsid w:val="00394181"/>
    <w:rsid w:val="003951EF"/>
    <w:rsid w:val="00395860"/>
    <w:rsid w:val="0039719B"/>
    <w:rsid w:val="003A0840"/>
    <w:rsid w:val="003A291A"/>
    <w:rsid w:val="003A33E8"/>
    <w:rsid w:val="003A369D"/>
    <w:rsid w:val="003A3729"/>
    <w:rsid w:val="003B008E"/>
    <w:rsid w:val="003B0FF5"/>
    <w:rsid w:val="003B4547"/>
    <w:rsid w:val="003B4599"/>
    <w:rsid w:val="003B6A52"/>
    <w:rsid w:val="003B6C3E"/>
    <w:rsid w:val="003C0F65"/>
    <w:rsid w:val="003C2057"/>
    <w:rsid w:val="003C23F6"/>
    <w:rsid w:val="003C3487"/>
    <w:rsid w:val="003C458C"/>
    <w:rsid w:val="003C53F5"/>
    <w:rsid w:val="003C6160"/>
    <w:rsid w:val="003C6285"/>
    <w:rsid w:val="003C64A8"/>
    <w:rsid w:val="003C6B9A"/>
    <w:rsid w:val="003D2071"/>
    <w:rsid w:val="003D2B77"/>
    <w:rsid w:val="003D38C6"/>
    <w:rsid w:val="003D3CD0"/>
    <w:rsid w:val="003E0910"/>
    <w:rsid w:val="003E1726"/>
    <w:rsid w:val="003E17BC"/>
    <w:rsid w:val="003E1DD5"/>
    <w:rsid w:val="003E3423"/>
    <w:rsid w:val="003E4AFB"/>
    <w:rsid w:val="003E4C64"/>
    <w:rsid w:val="003E51C3"/>
    <w:rsid w:val="003E5ACB"/>
    <w:rsid w:val="003E69A8"/>
    <w:rsid w:val="003E792F"/>
    <w:rsid w:val="003E7D60"/>
    <w:rsid w:val="003E7DE2"/>
    <w:rsid w:val="003F013B"/>
    <w:rsid w:val="003F1008"/>
    <w:rsid w:val="003F1392"/>
    <w:rsid w:val="003F177C"/>
    <w:rsid w:val="003F1B85"/>
    <w:rsid w:val="003F2349"/>
    <w:rsid w:val="003F3784"/>
    <w:rsid w:val="003F4EA1"/>
    <w:rsid w:val="003F544C"/>
    <w:rsid w:val="003F565D"/>
    <w:rsid w:val="003F5C94"/>
    <w:rsid w:val="003F76E6"/>
    <w:rsid w:val="00401026"/>
    <w:rsid w:val="0040209E"/>
    <w:rsid w:val="004050DA"/>
    <w:rsid w:val="004056C4"/>
    <w:rsid w:val="0040641A"/>
    <w:rsid w:val="004064CA"/>
    <w:rsid w:val="00410044"/>
    <w:rsid w:val="004107B3"/>
    <w:rsid w:val="00411D3D"/>
    <w:rsid w:val="00415E8E"/>
    <w:rsid w:val="00416B77"/>
    <w:rsid w:val="004178BB"/>
    <w:rsid w:val="00423F87"/>
    <w:rsid w:val="004243E3"/>
    <w:rsid w:val="004246D5"/>
    <w:rsid w:val="0042513E"/>
    <w:rsid w:val="0042537B"/>
    <w:rsid w:val="00427B6E"/>
    <w:rsid w:val="00430165"/>
    <w:rsid w:val="00432298"/>
    <w:rsid w:val="00434740"/>
    <w:rsid w:val="00434A81"/>
    <w:rsid w:val="00435288"/>
    <w:rsid w:val="0043560E"/>
    <w:rsid w:val="00436C26"/>
    <w:rsid w:val="00436C42"/>
    <w:rsid w:val="00437320"/>
    <w:rsid w:val="0044142D"/>
    <w:rsid w:val="00441D1A"/>
    <w:rsid w:val="00442639"/>
    <w:rsid w:val="004426AE"/>
    <w:rsid w:val="004428BF"/>
    <w:rsid w:val="00442E31"/>
    <w:rsid w:val="0044417E"/>
    <w:rsid w:val="004465E4"/>
    <w:rsid w:val="00447C11"/>
    <w:rsid w:val="00451024"/>
    <w:rsid w:val="004516D0"/>
    <w:rsid w:val="00453BEE"/>
    <w:rsid w:val="004549C8"/>
    <w:rsid w:val="004565D5"/>
    <w:rsid w:val="00456654"/>
    <w:rsid w:val="004615B1"/>
    <w:rsid w:val="00462089"/>
    <w:rsid w:val="004632FA"/>
    <w:rsid w:val="00463907"/>
    <w:rsid w:val="00464253"/>
    <w:rsid w:val="00465D99"/>
    <w:rsid w:val="00465F05"/>
    <w:rsid w:val="00470A8F"/>
    <w:rsid w:val="00470CE1"/>
    <w:rsid w:val="00471836"/>
    <w:rsid w:val="00471B0A"/>
    <w:rsid w:val="004721A2"/>
    <w:rsid w:val="004728E0"/>
    <w:rsid w:val="00472ACE"/>
    <w:rsid w:val="0047366C"/>
    <w:rsid w:val="00473F8B"/>
    <w:rsid w:val="00475950"/>
    <w:rsid w:val="00475F1E"/>
    <w:rsid w:val="00476EEC"/>
    <w:rsid w:val="00477A4E"/>
    <w:rsid w:val="00477C61"/>
    <w:rsid w:val="004819DE"/>
    <w:rsid w:val="0048352B"/>
    <w:rsid w:val="00484D28"/>
    <w:rsid w:val="00487872"/>
    <w:rsid w:val="00487BED"/>
    <w:rsid w:val="004906F9"/>
    <w:rsid w:val="00491BEB"/>
    <w:rsid w:val="004937AB"/>
    <w:rsid w:val="0049385B"/>
    <w:rsid w:val="00493C40"/>
    <w:rsid w:val="0049540E"/>
    <w:rsid w:val="004958F0"/>
    <w:rsid w:val="004967C7"/>
    <w:rsid w:val="00496CFA"/>
    <w:rsid w:val="004A060C"/>
    <w:rsid w:val="004A0C22"/>
    <w:rsid w:val="004A178A"/>
    <w:rsid w:val="004A32C6"/>
    <w:rsid w:val="004A3B4E"/>
    <w:rsid w:val="004A3EB1"/>
    <w:rsid w:val="004A40ED"/>
    <w:rsid w:val="004A43ED"/>
    <w:rsid w:val="004A576F"/>
    <w:rsid w:val="004A5D52"/>
    <w:rsid w:val="004A6F62"/>
    <w:rsid w:val="004A7C61"/>
    <w:rsid w:val="004A7F55"/>
    <w:rsid w:val="004B06E3"/>
    <w:rsid w:val="004B1128"/>
    <w:rsid w:val="004B154D"/>
    <w:rsid w:val="004B1D39"/>
    <w:rsid w:val="004B29AE"/>
    <w:rsid w:val="004B40A4"/>
    <w:rsid w:val="004B40AE"/>
    <w:rsid w:val="004B42C5"/>
    <w:rsid w:val="004B49DE"/>
    <w:rsid w:val="004B5005"/>
    <w:rsid w:val="004C0DFC"/>
    <w:rsid w:val="004C10E7"/>
    <w:rsid w:val="004C1535"/>
    <w:rsid w:val="004C1DA6"/>
    <w:rsid w:val="004C1E02"/>
    <w:rsid w:val="004C239E"/>
    <w:rsid w:val="004C2F04"/>
    <w:rsid w:val="004C2F56"/>
    <w:rsid w:val="004C472F"/>
    <w:rsid w:val="004C4CF9"/>
    <w:rsid w:val="004C7E83"/>
    <w:rsid w:val="004D0131"/>
    <w:rsid w:val="004D013C"/>
    <w:rsid w:val="004D0D12"/>
    <w:rsid w:val="004D0E8C"/>
    <w:rsid w:val="004D143D"/>
    <w:rsid w:val="004D1859"/>
    <w:rsid w:val="004D2C22"/>
    <w:rsid w:val="004D43AC"/>
    <w:rsid w:val="004D45AA"/>
    <w:rsid w:val="004D46CE"/>
    <w:rsid w:val="004D5475"/>
    <w:rsid w:val="004D58FC"/>
    <w:rsid w:val="004D6512"/>
    <w:rsid w:val="004D673C"/>
    <w:rsid w:val="004D674A"/>
    <w:rsid w:val="004D6F58"/>
    <w:rsid w:val="004E01F7"/>
    <w:rsid w:val="004E0953"/>
    <w:rsid w:val="004E0B75"/>
    <w:rsid w:val="004E2346"/>
    <w:rsid w:val="004E23A5"/>
    <w:rsid w:val="004E2F36"/>
    <w:rsid w:val="004E30FB"/>
    <w:rsid w:val="004E3C73"/>
    <w:rsid w:val="004E3E0C"/>
    <w:rsid w:val="004E53AE"/>
    <w:rsid w:val="004E7CC0"/>
    <w:rsid w:val="004F00FC"/>
    <w:rsid w:val="004F04F7"/>
    <w:rsid w:val="004F0B66"/>
    <w:rsid w:val="004F2145"/>
    <w:rsid w:val="004F28FF"/>
    <w:rsid w:val="004F302C"/>
    <w:rsid w:val="004F3EE4"/>
    <w:rsid w:val="004F4ADD"/>
    <w:rsid w:val="004F4CC0"/>
    <w:rsid w:val="004F54B8"/>
    <w:rsid w:val="004F57BB"/>
    <w:rsid w:val="004F71D6"/>
    <w:rsid w:val="004F735C"/>
    <w:rsid w:val="0050040F"/>
    <w:rsid w:val="00501B59"/>
    <w:rsid w:val="0050280E"/>
    <w:rsid w:val="00502FCE"/>
    <w:rsid w:val="00503203"/>
    <w:rsid w:val="00503B16"/>
    <w:rsid w:val="0050558C"/>
    <w:rsid w:val="00507088"/>
    <w:rsid w:val="005071DB"/>
    <w:rsid w:val="00510E01"/>
    <w:rsid w:val="005110ED"/>
    <w:rsid w:val="00512361"/>
    <w:rsid w:val="0051272D"/>
    <w:rsid w:val="005127F7"/>
    <w:rsid w:val="00513DBB"/>
    <w:rsid w:val="00516403"/>
    <w:rsid w:val="00516472"/>
    <w:rsid w:val="00516605"/>
    <w:rsid w:val="005172BC"/>
    <w:rsid w:val="005205AC"/>
    <w:rsid w:val="00520C2E"/>
    <w:rsid w:val="00521F96"/>
    <w:rsid w:val="0052282B"/>
    <w:rsid w:val="00524504"/>
    <w:rsid w:val="00524B7C"/>
    <w:rsid w:val="00524D00"/>
    <w:rsid w:val="005255E6"/>
    <w:rsid w:val="0052594E"/>
    <w:rsid w:val="00525EDC"/>
    <w:rsid w:val="00526115"/>
    <w:rsid w:val="0052763B"/>
    <w:rsid w:val="005278A1"/>
    <w:rsid w:val="00527B04"/>
    <w:rsid w:val="00527DDB"/>
    <w:rsid w:val="00527EC0"/>
    <w:rsid w:val="00531304"/>
    <w:rsid w:val="00532625"/>
    <w:rsid w:val="0053312C"/>
    <w:rsid w:val="005336B8"/>
    <w:rsid w:val="005342E8"/>
    <w:rsid w:val="0053448E"/>
    <w:rsid w:val="005355F3"/>
    <w:rsid w:val="00536389"/>
    <w:rsid w:val="0053697B"/>
    <w:rsid w:val="00536C2D"/>
    <w:rsid w:val="00540B85"/>
    <w:rsid w:val="00540BE3"/>
    <w:rsid w:val="00540FD4"/>
    <w:rsid w:val="00541924"/>
    <w:rsid w:val="0054244C"/>
    <w:rsid w:val="00542F2E"/>
    <w:rsid w:val="00543388"/>
    <w:rsid w:val="0054383A"/>
    <w:rsid w:val="00544190"/>
    <w:rsid w:val="0054464F"/>
    <w:rsid w:val="0054589E"/>
    <w:rsid w:val="005461DB"/>
    <w:rsid w:val="00546FE0"/>
    <w:rsid w:val="00547F30"/>
    <w:rsid w:val="00550777"/>
    <w:rsid w:val="00550857"/>
    <w:rsid w:val="005511FB"/>
    <w:rsid w:val="00551889"/>
    <w:rsid w:val="00551921"/>
    <w:rsid w:val="00554081"/>
    <w:rsid w:val="0055418D"/>
    <w:rsid w:val="005545F5"/>
    <w:rsid w:val="005547B8"/>
    <w:rsid w:val="00554E14"/>
    <w:rsid w:val="00555B9C"/>
    <w:rsid w:val="005560B5"/>
    <w:rsid w:val="00556602"/>
    <w:rsid w:val="0055743F"/>
    <w:rsid w:val="005574B3"/>
    <w:rsid w:val="005577B2"/>
    <w:rsid w:val="00557BA5"/>
    <w:rsid w:val="00560140"/>
    <w:rsid w:val="00561ACD"/>
    <w:rsid w:val="005629C3"/>
    <w:rsid w:val="005649F4"/>
    <w:rsid w:val="0056536A"/>
    <w:rsid w:val="00565527"/>
    <w:rsid w:val="00566C98"/>
    <w:rsid w:val="00567E45"/>
    <w:rsid w:val="0057044F"/>
    <w:rsid w:val="00570F7C"/>
    <w:rsid w:val="00570FE3"/>
    <w:rsid w:val="0057184A"/>
    <w:rsid w:val="00572393"/>
    <w:rsid w:val="00572D6F"/>
    <w:rsid w:val="00574372"/>
    <w:rsid w:val="00574D3C"/>
    <w:rsid w:val="005754FF"/>
    <w:rsid w:val="005769CE"/>
    <w:rsid w:val="00577094"/>
    <w:rsid w:val="005804F4"/>
    <w:rsid w:val="0058080A"/>
    <w:rsid w:val="00582781"/>
    <w:rsid w:val="005831D8"/>
    <w:rsid w:val="0058517C"/>
    <w:rsid w:val="00585C76"/>
    <w:rsid w:val="00586754"/>
    <w:rsid w:val="00590CB8"/>
    <w:rsid w:val="00591A38"/>
    <w:rsid w:val="00593050"/>
    <w:rsid w:val="005935BC"/>
    <w:rsid w:val="0059368B"/>
    <w:rsid w:val="005942A1"/>
    <w:rsid w:val="005952D8"/>
    <w:rsid w:val="00596693"/>
    <w:rsid w:val="00596C76"/>
    <w:rsid w:val="005A082A"/>
    <w:rsid w:val="005A084C"/>
    <w:rsid w:val="005A0943"/>
    <w:rsid w:val="005A1371"/>
    <w:rsid w:val="005A1CCA"/>
    <w:rsid w:val="005A26C9"/>
    <w:rsid w:val="005A2F72"/>
    <w:rsid w:val="005A3A23"/>
    <w:rsid w:val="005A40F1"/>
    <w:rsid w:val="005A4C3F"/>
    <w:rsid w:val="005A4F64"/>
    <w:rsid w:val="005A6E39"/>
    <w:rsid w:val="005A77BA"/>
    <w:rsid w:val="005A7949"/>
    <w:rsid w:val="005B021B"/>
    <w:rsid w:val="005B03BB"/>
    <w:rsid w:val="005B0765"/>
    <w:rsid w:val="005B0D11"/>
    <w:rsid w:val="005B1134"/>
    <w:rsid w:val="005B1169"/>
    <w:rsid w:val="005B1C96"/>
    <w:rsid w:val="005B2AB2"/>
    <w:rsid w:val="005B49BF"/>
    <w:rsid w:val="005B4CBA"/>
    <w:rsid w:val="005B50B5"/>
    <w:rsid w:val="005B69C1"/>
    <w:rsid w:val="005B6FA9"/>
    <w:rsid w:val="005B782C"/>
    <w:rsid w:val="005C1589"/>
    <w:rsid w:val="005C494F"/>
    <w:rsid w:val="005C623B"/>
    <w:rsid w:val="005C6726"/>
    <w:rsid w:val="005C6F24"/>
    <w:rsid w:val="005C797C"/>
    <w:rsid w:val="005D2D7D"/>
    <w:rsid w:val="005D3630"/>
    <w:rsid w:val="005D41E5"/>
    <w:rsid w:val="005D473F"/>
    <w:rsid w:val="005D4839"/>
    <w:rsid w:val="005D5444"/>
    <w:rsid w:val="005D5656"/>
    <w:rsid w:val="005D6242"/>
    <w:rsid w:val="005D6DF9"/>
    <w:rsid w:val="005D73A2"/>
    <w:rsid w:val="005E0695"/>
    <w:rsid w:val="005E0D25"/>
    <w:rsid w:val="005E1811"/>
    <w:rsid w:val="005E185A"/>
    <w:rsid w:val="005E18F9"/>
    <w:rsid w:val="005E1C17"/>
    <w:rsid w:val="005E1CDE"/>
    <w:rsid w:val="005E1CFD"/>
    <w:rsid w:val="005E1FEF"/>
    <w:rsid w:val="005E2968"/>
    <w:rsid w:val="005E2C3C"/>
    <w:rsid w:val="005E3163"/>
    <w:rsid w:val="005E3AF0"/>
    <w:rsid w:val="005E4562"/>
    <w:rsid w:val="005E4B3E"/>
    <w:rsid w:val="005E4DC4"/>
    <w:rsid w:val="005E4EAA"/>
    <w:rsid w:val="005E4FCD"/>
    <w:rsid w:val="005E50F8"/>
    <w:rsid w:val="005E5105"/>
    <w:rsid w:val="005E6D96"/>
    <w:rsid w:val="005E75F8"/>
    <w:rsid w:val="005E7764"/>
    <w:rsid w:val="005F0B83"/>
    <w:rsid w:val="005F15D4"/>
    <w:rsid w:val="005F1C4B"/>
    <w:rsid w:val="005F2E45"/>
    <w:rsid w:val="005F309B"/>
    <w:rsid w:val="005F4393"/>
    <w:rsid w:val="005F45A2"/>
    <w:rsid w:val="005F5607"/>
    <w:rsid w:val="005F6C9E"/>
    <w:rsid w:val="005F6FFC"/>
    <w:rsid w:val="0060050C"/>
    <w:rsid w:val="00601E0F"/>
    <w:rsid w:val="00602CC8"/>
    <w:rsid w:val="00602E55"/>
    <w:rsid w:val="00606F6C"/>
    <w:rsid w:val="00607637"/>
    <w:rsid w:val="0061198A"/>
    <w:rsid w:val="00612468"/>
    <w:rsid w:val="00612490"/>
    <w:rsid w:val="0061357A"/>
    <w:rsid w:val="00613D57"/>
    <w:rsid w:val="00613FA1"/>
    <w:rsid w:val="00613FBD"/>
    <w:rsid w:val="0061403A"/>
    <w:rsid w:val="00614268"/>
    <w:rsid w:val="006149E3"/>
    <w:rsid w:val="00614F7D"/>
    <w:rsid w:val="006150BB"/>
    <w:rsid w:val="00616514"/>
    <w:rsid w:val="00616C56"/>
    <w:rsid w:val="00616E22"/>
    <w:rsid w:val="006201C4"/>
    <w:rsid w:val="00620D64"/>
    <w:rsid w:val="00620E54"/>
    <w:rsid w:val="00621C62"/>
    <w:rsid w:val="00621E86"/>
    <w:rsid w:val="00621FA9"/>
    <w:rsid w:val="0062497E"/>
    <w:rsid w:val="00624EBB"/>
    <w:rsid w:val="006250C1"/>
    <w:rsid w:val="00625887"/>
    <w:rsid w:val="006258D8"/>
    <w:rsid w:val="00626A57"/>
    <w:rsid w:val="00626BA6"/>
    <w:rsid w:val="00627F4E"/>
    <w:rsid w:val="0063142D"/>
    <w:rsid w:val="00633542"/>
    <w:rsid w:val="0063443B"/>
    <w:rsid w:val="00634EC9"/>
    <w:rsid w:val="0063574A"/>
    <w:rsid w:val="00635900"/>
    <w:rsid w:val="00635DE1"/>
    <w:rsid w:val="00636302"/>
    <w:rsid w:val="00636C8C"/>
    <w:rsid w:val="00637082"/>
    <w:rsid w:val="00637FB9"/>
    <w:rsid w:val="00640131"/>
    <w:rsid w:val="00641A7F"/>
    <w:rsid w:val="00641E56"/>
    <w:rsid w:val="006429F9"/>
    <w:rsid w:val="00643472"/>
    <w:rsid w:val="00643648"/>
    <w:rsid w:val="00644048"/>
    <w:rsid w:val="006467FA"/>
    <w:rsid w:val="00646E65"/>
    <w:rsid w:val="006475A3"/>
    <w:rsid w:val="00647F25"/>
    <w:rsid w:val="006502CB"/>
    <w:rsid w:val="006518AE"/>
    <w:rsid w:val="006538ED"/>
    <w:rsid w:val="00653D8C"/>
    <w:rsid w:val="00653DE1"/>
    <w:rsid w:val="006541D3"/>
    <w:rsid w:val="006546FA"/>
    <w:rsid w:val="00654840"/>
    <w:rsid w:val="00654AE3"/>
    <w:rsid w:val="0065570A"/>
    <w:rsid w:val="006562AB"/>
    <w:rsid w:val="00656A04"/>
    <w:rsid w:val="006574DB"/>
    <w:rsid w:val="006576F1"/>
    <w:rsid w:val="00657915"/>
    <w:rsid w:val="006601F7"/>
    <w:rsid w:val="00660AF2"/>
    <w:rsid w:val="00660BAC"/>
    <w:rsid w:val="0066170F"/>
    <w:rsid w:val="006626BA"/>
    <w:rsid w:val="00662CC9"/>
    <w:rsid w:val="00663D8B"/>
    <w:rsid w:val="00665273"/>
    <w:rsid w:val="006652C0"/>
    <w:rsid w:val="006657AD"/>
    <w:rsid w:val="00666245"/>
    <w:rsid w:val="00670DBB"/>
    <w:rsid w:val="00670F2B"/>
    <w:rsid w:val="006711CC"/>
    <w:rsid w:val="006713AE"/>
    <w:rsid w:val="00672643"/>
    <w:rsid w:val="006737E0"/>
    <w:rsid w:val="00673F05"/>
    <w:rsid w:val="006746F2"/>
    <w:rsid w:val="0067533D"/>
    <w:rsid w:val="0067578A"/>
    <w:rsid w:val="00676001"/>
    <w:rsid w:val="006761B9"/>
    <w:rsid w:val="00676BF9"/>
    <w:rsid w:val="006801A3"/>
    <w:rsid w:val="006807C0"/>
    <w:rsid w:val="0068219D"/>
    <w:rsid w:val="00682A35"/>
    <w:rsid w:val="00683403"/>
    <w:rsid w:val="00683502"/>
    <w:rsid w:val="00683E6D"/>
    <w:rsid w:val="00685D6A"/>
    <w:rsid w:val="0068673F"/>
    <w:rsid w:val="00686D7E"/>
    <w:rsid w:val="00686EA8"/>
    <w:rsid w:val="00687719"/>
    <w:rsid w:val="00687D0F"/>
    <w:rsid w:val="006911BC"/>
    <w:rsid w:val="00692F56"/>
    <w:rsid w:val="00692FE4"/>
    <w:rsid w:val="006940F5"/>
    <w:rsid w:val="00694534"/>
    <w:rsid w:val="00694904"/>
    <w:rsid w:val="0069494D"/>
    <w:rsid w:val="00694D2A"/>
    <w:rsid w:val="0069539D"/>
    <w:rsid w:val="00696C2A"/>
    <w:rsid w:val="00696E30"/>
    <w:rsid w:val="006A07F4"/>
    <w:rsid w:val="006A1AA5"/>
    <w:rsid w:val="006A1F14"/>
    <w:rsid w:val="006A2292"/>
    <w:rsid w:val="006A27B4"/>
    <w:rsid w:val="006A2B9C"/>
    <w:rsid w:val="006A3828"/>
    <w:rsid w:val="006A5239"/>
    <w:rsid w:val="006A5381"/>
    <w:rsid w:val="006A6ABB"/>
    <w:rsid w:val="006B05C2"/>
    <w:rsid w:val="006B0FF6"/>
    <w:rsid w:val="006B141B"/>
    <w:rsid w:val="006B34B7"/>
    <w:rsid w:val="006B4708"/>
    <w:rsid w:val="006C044A"/>
    <w:rsid w:val="006C28DF"/>
    <w:rsid w:val="006C3136"/>
    <w:rsid w:val="006C31B0"/>
    <w:rsid w:val="006C3729"/>
    <w:rsid w:val="006C4D24"/>
    <w:rsid w:val="006C53F2"/>
    <w:rsid w:val="006C6E2D"/>
    <w:rsid w:val="006C72D8"/>
    <w:rsid w:val="006C7F46"/>
    <w:rsid w:val="006D00EC"/>
    <w:rsid w:val="006D11FD"/>
    <w:rsid w:val="006D2140"/>
    <w:rsid w:val="006D2187"/>
    <w:rsid w:val="006D2596"/>
    <w:rsid w:val="006D3470"/>
    <w:rsid w:val="006D48CD"/>
    <w:rsid w:val="006D689E"/>
    <w:rsid w:val="006E00C7"/>
    <w:rsid w:val="006E1619"/>
    <w:rsid w:val="006E1D97"/>
    <w:rsid w:val="006E31B7"/>
    <w:rsid w:val="006E347B"/>
    <w:rsid w:val="006E351A"/>
    <w:rsid w:val="006E57E8"/>
    <w:rsid w:val="006E6850"/>
    <w:rsid w:val="006E6E46"/>
    <w:rsid w:val="006E7419"/>
    <w:rsid w:val="006E7DB7"/>
    <w:rsid w:val="006F1932"/>
    <w:rsid w:val="006F1F4F"/>
    <w:rsid w:val="006F2950"/>
    <w:rsid w:val="006F2C16"/>
    <w:rsid w:val="006F38E2"/>
    <w:rsid w:val="006F493F"/>
    <w:rsid w:val="006F6990"/>
    <w:rsid w:val="006F6A01"/>
    <w:rsid w:val="006F6DCA"/>
    <w:rsid w:val="006F72AE"/>
    <w:rsid w:val="006F77AF"/>
    <w:rsid w:val="00700252"/>
    <w:rsid w:val="00701C9B"/>
    <w:rsid w:val="0070208F"/>
    <w:rsid w:val="0070299D"/>
    <w:rsid w:val="00702CD6"/>
    <w:rsid w:val="00702CE7"/>
    <w:rsid w:val="0070360D"/>
    <w:rsid w:val="0070429C"/>
    <w:rsid w:val="0070502A"/>
    <w:rsid w:val="007057C1"/>
    <w:rsid w:val="007061FA"/>
    <w:rsid w:val="007062F8"/>
    <w:rsid w:val="00707979"/>
    <w:rsid w:val="00710693"/>
    <w:rsid w:val="0071076F"/>
    <w:rsid w:val="00711381"/>
    <w:rsid w:val="007119FF"/>
    <w:rsid w:val="0071236E"/>
    <w:rsid w:val="00712F45"/>
    <w:rsid w:val="007133C0"/>
    <w:rsid w:val="00713D65"/>
    <w:rsid w:val="00713F0B"/>
    <w:rsid w:val="0071586A"/>
    <w:rsid w:val="00715EDB"/>
    <w:rsid w:val="00716D17"/>
    <w:rsid w:val="00716DE5"/>
    <w:rsid w:val="0071767B"/>
    <w:rsid w:val="00717974"/>
    <w:rsid w:val="00720409"/>
    <w:rsid w:val="00720A96"/>
    <w:rsid w:val="00720BF5"/>
    <w:rsid w:val="007213BA"/>
    <w:rsid w:val="007213C9"/>
    <w:rsid w:val="00721D92"/>
    <w:rsid w:val="00722740"/>
    <w:rsid w:val="0072340A"/>
    <w:rsid w:val="007235B6"/>
    <w:rsid w:val="00724668"/>
    <w:rsid w:val="00725649"/>
    <w:rsid w:val="00726FBC"/>
    <w:rsid w:val="007275BE"/>
    <w:rsid w:val="0072771D"/>
    <w:rsid w:val="00730627"/>
    <w:rsid w:val="00730C94"/>
    <w:rsid w:val="00731283"/>
    <w:rsid w:val="00733CEF"/>
    <w:rsid w:val="00733E1A"/>
    <w:rsid w:val="007351C6"/>
    <w:rsid w:val="00735511"/>
    <w:rsid w:val="0073594B"/>
    <w:rsid w:val="00735D5C"/>
    <w:rsid w:val="00735E86"/>
    <w:rsid w:val="00735F83"/>
    <w:rsid w:val="007368CE"/>
    <w:rsid w:val="00737917"/>
    <w:rsid w:val="00737AA5"/>
    <w:rsid w:val="007414CA"/>
    <w:rsid w:val="0074189A"/>
    <w:rsid w:val="00741B8C"/>
    <w:rsid w:val="007423C7"/>
    <w:rsid w:val="00742598"/>
    <w:rsid w:val="00745152"/>
    <w:rsid w:val="00745815"/>
    <w:rsid w:val="00745D6C"/>
    <w:rsid w:val="00745E85"/>
    <w:rsid w:val="00747697"/>
    <w:rsid w:val="00750153"/>
    <w:rsid w:val="00751245"/>
    <w:rsid w:val="00752B42"/>
    <w:rsid w:val="00754B5E"/>
    <w:rsid w:val="00755AC0"/>
    <w:rsid w:val="00756A5F"/>
    <w:rsid w:val="00756CB4"/>
    <w:rsid w:val="00757B58"/>
    <w:rsid w:val="00757E38"/>
    <w:rsid w:val="00760A1F"/>
    <w:rsid w:val="00761170"/>
    <w:rsid w:val="00761356"/>
    <w:rsid w:val="007624CE"/>
    <w:rsid w:val="007639FD"/>
    <w:rsid w:val="0076487B"/>
    <w:rsid w:val="00766D20"/>
    <w:rsid w:val="007678CF"/>
    <w:rsid w:val="0077012B"/>
    <w:rsid w:val="0077023C"/>
    <w:rsid w:val="00770B68"/>
    <w:rsid w:val="00772266"/>
    <w:rsid w:val="00773B5A"/>
    <w:rsid w:val="00773BC8"/>
    <w:rsid w:val="00773E72"/>
    <w:rsid w:val="00774300"/>
    <w:rsid w:val="00774AA6"/>
    <w:rsid w:val="00775528"/>
    <w:rsid w:val="00775A22"/>
    <w:rsid w:val="00776091"/>
    <w:rsid w:val="0077664F"/>
    <w:rsid w:val="00776A99"/>
    <w:rsid w:val="007779F4"/>
    <w:rsid w:val="007801E6"/>
    <w:rsid w:val="0078034D"/>
    <w:rsid w:val="00782465"/>
    <w:rsid w:val="00782D51"/>
    <w:rsid w:val="0078368D"/>
    <w:rsid w:val="00784417"/>
    <w:rsid w:val="00784C78"/>
    <w:rsid w:val="0078558D"/>
    <w:rsid w:val="007855D4"/>
    <w:rsid w:val="00786418"/>
    <w:rsid w:val="007864C1"/>
    <w:rsid w:val="007870B8"/>
    <w:rsid w:val="00787551"/>
    <w:rsid w:val="00787CBD"/>
    <w:rsid w:val="00790A73"/>
    <w:rsid w:val="00790CB1"/>
    <w:rsid w:val="00791129"/>
    <w:rsid w:val="007915BE"/>
    <w:rsid w:val="0079357B"/>
    <w:rsid w:val="00794456"/>
    <w:rsid w:val="00796EF8"/>
    <w:rsid w:val="007973A1"/>
    <w:rsid w:val="007974AF"/>
    <w:rsid w:val="00797B71"/>
    <w:rsid w:val="007A0072"/>
    <w:rsid w:val="007A22F4"/>
    <w:rsid w:val="007A27A2"/>
    <w:rsid w:val="007A3274"/>
    <w:rsid w:val="007A32A7"/>
    <w:rsid w:val="007A3384"/>
    <w:rsid w:val="007A3E6B"/>
    <w:rsid w:val="007A45D1"/>
    <w:rsid w:val="007A4F7E"/>
    <w:rsid w:val="007A55D5"/>
    <w:rsid w:val="007A7465"/>
    <w:rsid w:val="007A77D9"/>
    <w:rsid w:val="007A7D13"/>
    <w:rsid w:val="007A7F6C"/>
    <w:rsid w:val="007B1D7F"/>
    <w:rsid w:val="007B22D2"/>
    <w:rsid w:val="007B22E6"/>
    <w:rsid w:val="007B28BA"/>
    <w:rsid w:val="007B2EF8"/>
    <w:rsid w:val="007B442D"/>
    <w:rsid w:val="007B517A"/>
    <w:rsid w:val="007B6889"/>
    <w:rsid w:val="007B6F04"/>
    <w:rsid w:val="007C280C"/>
    <w:rsid w:val="007C31F1"/>
    <w:rsid w:val="007C409E"/>
    <w:rsid w:val="007C4698"/>
    <w:rsid w:val="007C4FD0"/>
    <w:rsid w:val="007C75F3"/>
    <w:rsid w:val="007D02A6"/>
    <w:rsid w:val="007D08D9"/>
    <w:rsid w:val="007D181C"/>
    <w:rsid w:val="007D1B90"/>
    <w:rsid w:val="007D2072"/>
    <w:rsid w:val="007D3D41"/>
    <w:rsid w:val="007D4098"/>
    <w:rsid w:val="007D4372"/>
    <w:rsid w:val="007D4749"/>
    <w:rsid w:val="007D50A1"/>
    <w:rsid w:val="007D580D"/>
    <w:rsid w:val="007D6FD6"/>
    <w:rsid w:val="007D7485"/>
    <w:rsid w:val="007D7832"/>
    <w:rsid w:val="007D79BE"/>
    <w:rsid w:val="007E0F6E"/>
    <w:rsid w:val="007E2705"/>
    <w:rsid w:val="007E3558"/>
    <w:rsid w:val="007E3900"/>
    <w:rsid w:val="007E3ACF"/>
    <w:rsid w:val="007E3FEB"/>
    <w:rsid w:val="007E54AA"/>
    <w:rsid w:val="007E5676"/>
    <w:rsid w:val="007E72F8"/>
    <w:rsid w:val="007E7757"/>
    <w:rsid w:val="007E7C7F"/>
    <w:rsid w:val="007F0C3F"/>
    <w:rsid w:val="007F0D21"/>
    <w:rsid w:val="007F2134"/>
    <w:rsid w:val="007F2C1C"/>
    <w:rsid w:val="007F2E07"/>
    <w:rsid w:val="007F4238"/>
    <w:rsid w:val="007F46BD"/>
    <w:rsid w:val="007F6056"/>
    <w:rsid w:val="007F72F1"/>
    <w:rsid w:val="00800532"/>
    <w:rsid w:val="0080082F"/>
    <w:rsid w:val="00800F9F"/>
    <w:rsid w:val="008015E6"/>
    <w:rsid w:val="0080187E"/>
    <w:rsid w:val="00803614"/>
    <w:rsid w:val="00804574"/>
    <w:rsid w:val="00806DFD"/>
    <w:rsid w:val="00806EA2"/>
    <w:rsid w:val="00807698"/>
    <w:rsid w:val="008108A9"/>
    <w:rsid w:val="00812B07"/>
    <w:rsid w:val="008139AC"/>
    <w:rsid w:val="00813DF1"/>
    <w:rsid w:val="0081599D"/>
    <w:rsid w:val="00815DE7"/>
    <w:rsid w:val="008168CB"/>
    <w:rsid w:val="00816B1B"/>
    <w:rsid w:val="00816D18"/>
    <w:rsid w:val="008204AC"/>
    <w:rsid w:val="00820BC9"/>
    <w:rsid w:val="00823256"/>
    <w:rsid w:val="008233BA"/>
    <w:rsid w:val="00823983"/>
    <w:rsid w:val="00823988"/>
    <w:rsid w:val="008239C8"/>
    <w:rsid w:val="00823AFC"/>
    <w:rsid w:val="00823D88"/>
    <w:rsid w:val="00824231"/>
    <w:rsid w:val="00824687"/>
    <w:rsid w:val="008259B9"/>
    <w:rsid w:val="00826936"/>
    <w:rsid w:val="00827530"/>
    <w:rsid w:val="00827A9D"/>
    <w:rsid w:val="00827C6F"/>
    <w:rsid w:val="00827F62"/>
    <w:rsid w:val="0083031E"/>
    <w:rsid w:val="008306C7"/>
    <w:rsid w:val="008309AD"/>
    <w:rsid w:val="008326BD"/>
    <w:rsid w:val="00833116"/>
    <w:rsid w:val="00834BCB"/>
    <w:rsid w:val="00835A9A"/>
    <w:rsid w:val="008370D7"/>
    <w:rsid w:val="00837155"/>
    <w:rsid w:val="008400AE"/>
    <w:rsid w:val="008400D8"/>
    <w:rsid w:val="0084032A"/>
    <w:rsid w:val="00840E7A"/>
    <w:rsid w:val="00842583"/>
    <w:rsid w:val="008427EC"/>
    <w:rsid w:val="00842936"/>
    <w:rsid w:val="00842E30"/>
    <w:rsid w:val="00844BF2"/>
    <w:rsid w:val="008452CC"/>
    <w:rsid w:val="00845755"/>
    <w:rsid w:val="008502EA"/>
    <w:rsid w:val="00850476"/>
    <w:rsid w:val="008504A5"/>
    <w:rsid w:val="00850EEE"/>
    <w:rsid w:val="00851399"/>
    <w:rsid w:val="0085295D"/>
    <w:rsid w:val="00852E6F"/>
    <w:rsid w:val="00853184"/>
    <w:rsid w:val="008542C4"/>
    <w:rsid w:val="008546B7"/>
    <w:rsid w:val="00855BB8"/>
    <w:rsid w:val="00855D35"/>
    <w:rsid w:val="00856391"/>
    <w:rsid w:val="0085709B"/>
    <w:rsid w:val="00857B20"/>
    <w:rsid w:val="00857FFE"/>
    <w:rsid w:val="00860277"/>
    <w:rsid w:val="00860A8D"/>
    <w:rsid w:val="00860C52"/>
    <w:rsid w:val="008632A1"/>
    <w:rsid w:val="0086339A"/>
    <w:rsid w:val="0086367D"/>
    <w:rsid w:val="00863EB5"/>
    <w:rsid w:val="00864AFE"/>
    <w:rsid w:val="00865083"/>
    <w:rsid w:val="00865E93"/>
    <w:rsid w:val="008660B5"/>
    <w:rsid w:val="00866A3F"/>
    <w:rsid w:val="00866A75"/>
    <w:rsid w:val="008672B8"/>
    <w:rsid w:val="008700AF"/>
    <w:rsid w:val="00870675"/>
    <w:rsid w:val="008706EB"/>
    <w:rsid w:val="00871156"/>
    <w:rsid w:val="00872281"/>
    <w:rsid w:val="008722E2"/>
    <w:rsid w:val="008723A8"/>
    <w:rsid w:val="00872F8F"/>
    <w:rsid w:val="0087345B"/>
    <w:rsid w:val="0087407A"/>
    <w:rsid w:val="0087481E"/>
    <w:rsid w:val="0087527A"/>
    <w:rsid w:val="00877C49"/>
    <w:rsid w:val="00880F02"/>
    <w:rsid w:val="00881E1B"/>
    <w:rsid w:val="00881F95"/>
    <w:rsid w:val="0088236D"/>
    <w:rsid w:val="008827E2"/>
    <w:rsid w:val="00883CDB"/>
    <w:rsid w:val="00884392"/>
    <w:rsid w:val="0088442A"/>
    <w:rsid w:val="00886049"/>
    <w:rsid w:val="008863F4"/>
    <w:rsid w:val="00887ED1"/>
    <w:rsid w:val="00887F27"/>
    <w:rsid w:val="00890792"/>
    <w:rsid w:val="008908E9"/>
    <w:rsid w:val="00890CCE"/>
    <w:rsid w:val="00891EF7"/>
    <w:rsid w:val="0089239E"/>
    <w:rsid w:val="00893210"/>
    <w:rsid w:val="00893674"/>
    <w:rsid w:val="008954A2"/>
    <w:rsid w:val="008954CA"/>
    <w:rsid w:val="00896485"/>
    <w:rsid w:val="00897339"/>
    <w:rsid w:val="0089741E"/>
    <w:rsid w:val="008A1A7D"/>
    <w:rsid w:val="008A1C12"/>
    <w:rsid w:val="008A1DBF"/>
    <w:rsid w:val="008A2054"/>
    <w:rsid w:val="008A213B"/>
    <w:rsid w:val="008A2B31"/>
    <w:rsid w:val="008A37A4"/>
    <w:rsid w:val="008A3A9B"/>
    <w:rsid w:val="008A50FE"/>
    <w:rsid w:val="008A53C0"/>
    <w:rsid w:val="008A561A"/>
    <w:rsid w:val="008A747E"/>
    <w:rsid w:val="008A771E"/>
    <w:rsid w:val="008B0D24"/>
    <w:rsid w:val="008B12FB"/>
    <w:rsid w:val="008B1DE0"/>
    <w:rsid w:val="008B29AD"/>
    <w:rsid w:val="008B381C"/>
    <w:rsid w:val="008B4521"/>
    <w:rsid w:val="008B4533"/>
    <w:rsid w:val="008B4C26"/>
    <w:rsid w:val="008B527E"/>
    <w:rsid w:val="008B5A58"/>
    <w:rsid w:val="008B6266"/>
    <w:rsid w:val="008C0FEF"/>
    <w:rsid w:val="008C1A3F"/>
    <w:rsid w:val="008C1FEC"/>
    <w:rsid w:val="008C210A"/>
    <w:rsid w:val="008C4954"/>
    <w:rsid w:val="008C4FBE"/>
    <w:rsid w:val="008C6373"/>
    <w:rsid w:val="008C69D2"/>
    <w:rsid w:val="008C6CEC"/>
    <w:rsid w:val="008C7F2E"/>
    <w:rsid w:val="008D19D0"/>
    <w:rsid w:val="008D1A7B"/>
    <w:rsid w:val="008D3E6E"/>
    <w:rsid w:val="008D5359"/>
    <w:rsid w:val="008D5421"/>
    <w:rsid w:val="008D56CA"/>
    <w:rsid w:val="008D5A02"/>
    <w:rsid w:val="008D5F03"/>
    <w:rsid w:val="008D70D5"/>
    <w:rsid w:val="008E02F6"/>
    <w:rsid w:val="008E0A78"/>
    <w:rsid w:val="008E0DCE"/>
    <w:rsid w:val="008E1980"/>
    <w:rsid w:val="008E1C11"/>
    <w:rsid w:val="008E1D73"/>
    <w:rsid w:val="008E1ED4"/>
    <w:rsid w:val="008E3B5C"/>
    <w:rsid w:val="008E46C4"/>
    <w:rsid w:val="008E4AE0"/>
    <w:rsid w:val="008E50A0"/>
    <w:rsid w:val="008E5256"/>
    <w:rsid w:val="008E571E"/>
    <w:rsid w:val="008E589A"/>
    <w:rsid w:val="008E6662"/>
    <w:rsid w:val="008E6C52"/>
    <w:rsid w:val="008E7430"/>
    <w:rsid w:val="008F1D40"/>
    <w:rsid w:val="008F206C"/>
    <w:rsid w:val="008F2D2D"/>
    <w:rsid w:val="008F3399"/>
    <w:rsid w:val="008F3613"/>
    <w:rsid w:val="008F4087"/>
    <w:rsid w:val="008F45B9"/>
    <w:rsid w:val="008F491D"/>
    <w:rsid w:val="008F4E0C"/>
    <w:rsid w:val="008F6812"/>
    <w:rsid w:val="008F6B56"/>
    <w:rsid w:val="00900020"/>
    <w:rsid w:val="00900B46"/>
    <w:rsid w:val="009012E9"/>
    <w:rsid w:val="009016A5"/>
    <w:rsid w:val="0090267F"/>
    <w:rsid w:val="00905ECD"/>
    <w:rsid w:val="00906605"/>
    <w:rsid w:val="00907519"/>
    <w:rsid w:val="009075CF"/>
    <w:rsid w:val="00907995"/>
    <w:rsid w:val="0091289E"/>
    <w:rsid w:val="00913AA0"/>
    <w:rsid w:val="00914036"/>
    <w:rsid w:val="009147AB"/>
    <w:rsid w:val="00914964"/>
    <w:rsid w:val="009152D7"/>
    <w:rsid w:val="00915FB2"/>
    <w:rsid w:val="00916841"/>
    <w:rsid w:val="00917494"/>
    <w:rsid w:val="009174A1"/>
    <w:rsid w:val="009179FC"/>
    <w:rsid w:val="00920B7F"/>
    <w:rsid w:val="00920EE9"/>
    <w:rsid w:val="0092182E"/>
    <w:rsid w:val="009225B1"/>
    <w:rsid w:val="00922632"/>
    <w:rsid w:val="00922FCC"/>
    <w:rsid w:val="00923F29"/>
    <w:rsid w:val="00924C17"/>
    <w:rsid w:val="00925481"/>
    <w:rsid w:val="0092571E"/>
    <w:rsid w:val="00930E76"/>
    <w:rsid w:val="00932BDF"/>
    <w:rsid w:val="009343B1"/>
    <w:rsid w:val="00934E57"/>
    <w:rsid w:val="009354CF"/>
    <w:rsid w:val="00936EBB"/>
    <w:rsid w:val="00937B9C"/>
    <w:rsid w:val="0094108C"/>
    <w:rsid w:val="00941316"/>
    <w:rsid w:val="00943814"/>
    <w:rsid w:val="009443FE"/>
    <w:rsid w:val="00944DC7"/>
    <w:rsid w:val="009451AE"/>
    <w:rsid w:val="00945D39"/>
    <w:rsid w:val="009461AC"/>
    <w:rsid w:val="00946B24"/>
    <w:rsid w:val="00946BF4"/>
    <w:rsid w:val="0094700D"/>
    <w:rsid w:val="00950E9B"/>
    <w:rsid w:val="00950F4C"/>
    <w:rsid w:val="0095136C"/>
    <w:rsid w:val="009516D8"/>
    <w:rsid w:val="00951E8F"/>
    <w:rsid w:val="0095496A"/>
    <w:rsid w:val="009568B1"/>
    <w:rsid w:val="00956C63"/>
    <w:rsid w:val="00956D01"/>
    <w:rsid w:val="00957DAA"/>
    <w:rsid w:val="009609CA"/>
    <w:rsid w:val="00961753"/>
    <w:rsid w:val="0096190F"/>
    <w:rsid w:val="00963B75"/>
    <w:rsid w:val="0096470A"/>
    <w:rsid w:val="00965678"/>
    <w:rsid w:val="009657EC"/>
    <w:rsid w:val="009664D3"/>
    <w:rsid w:val="009667D2"/>
    <w:rsid w:val="00966F86"/>
    <w:rsid w:val="00967315"/>
    <w:rsid w:val="00967CC8"/>
    <w:rsid w:val="0097171E"/>
    <w:rsid w:val="00971C0D"/>
    <w:rsid w:val="009720B1"/>
    <w:rsid w:val="0097456C"/>
    <w:rsid w:val="00974BD4"/>
    <w:rsid w:val="00974E54"/>
    <w:rsid w:val="00974F2E"/>
    <w:rsid w:val="00977E4C"/>
    <w:rsid w:val="009804E6"/>
    <w:rsid w:val="00980F76"/>
    <w:rsid w:val="00982D48"/>
    <w:rsid w:val="00982F2C"/>
    <w:rsid w:val="00983935"/>
    <w:rsid w:val="009850E7"/>
    <w:rsid w:val="00987644"/>
    <w:rsid w:val="00991350"/>
    <w:rsid w:val="0099241F"/>
    <w:rsid w:val="00992F92"/>
    <w:rsid w:val="00992FD9"/>
    <w:rsid w:val="00993831"/>
    <w:rsid w:val="00994BAD"/>
    <w:rsid w:val="009959F2"/>
    <w:rsid w:val="00995A96"/>
    <w:rsid w:val="00997D79"/>
    <w:rsid w:val="00997E8F"/>
    <w:rsid w:val="009A030A"/>
    <w:rsid w:val="009A30D1"/>
    <w:rsid w:val="009A3107"/>
    <w:rsid w:val="009A460D"/>
    <w:rsid w:val="009A49CD"/>
    <w:rsid w:val="009A62B1"/>
    <w:rsid w:val="009A660D"/>
    <w:rsid w:val="009A6A36"/>
    <w:rsid w:val="009A7280"/>
    <w:rsid w:val="009A7474"/>
    <w:rsid w:val="009A7593"/>
    <w:rsid w:val="009A7E81"/>
    <w:rsid w:val="009B086F"/>
    <w:rsid w:val="009B1FF7"/>
    <w:rsid w:val="009B236E"/>
    <w:rsid w:val="009B2412"/>
    <w:rsid w:val="009B24F8"/>
    <w:rsid w:val="009B2DFF"/>
    <w:rsid w:val="009B2E12"/>
    <w:rsid w:val="009B345B"/>
    <w:rsid w:val="009B3B2C"/>
    <w:rsid w:val="009B4026"/>
    <w:rsid w:val="009B4241"/>
    <w:rsid w:val="009B43F0"/>
    <w:rsid w:val="009B4417"/>
    <w:rsid w:val="009B4994"/>
    <w:rsid w:val="009B5523"/>
    <w:rsid w:val="009B5D9D"/>
    <w:rsid w:val="009C0050"/>
    <w:rsid w:val="009C0553"/>
    <w:rsid w:val="009C05F8"/>
    <w:rsid w:val="009C176B"/>
    <w:rsid w:val="009C1EE7"/>
    <w:rsid w:val="009C3265"/>
    <w:rsid w:val="009C3C62"/>
    <w:rsid w:val="009C40E8"/>
    <w:rsid w:val="009C4193"/>
    <w:rsid w:val="009C4EBD"/>
    <w:rsid w:val="009C52EA"/>
    <w:rsid w:val="009C5AD5"/>
    <w:rsid w:val="009C65FA"/>
    <w:rsid w:val="009C6BBC"/>
    <w:rsid w:val="009C6C58"/>
    <w:rsid w:val="009C6C9B"/>
    <w:rsid w:val="009C7790"/>
    <w:rsid w:val="009C783F"/>
    <w:rsid w:val="009D22A6"/>
    <w:rsid w:val="009D22D4"/>
    <w:rsid w:val="009D2530"/>
    <w:rsid w:val="009D2720"/>
    <w:rsid w:val="009D3D5D"/>
    <w:rsid w:val="009D3F09"/>
    <w:rsid w:val="009D416F"/>
    <w:rsid w:val="009D4584"/>
    <w:rsid w:val="009D6F0F"/>
    <w:rsid w:val="009D7419"/>
    <w:rsid w:val="009E0A8F"/>
    <w:rsid w:val="009E1594"/>
    <w:rsid w:val="009E2CDE"/>
    <w:rsid w:val="009E3283"/>
    <w:rsid w:val="009E3EA2"/>
    <w:rsid w:val="009E40CB"/>
    <w:rsid w:val="009E4F80"/>
    <w:rsid w:val="009E605B"/>
    <w:rsid w:val="009E6B77"/>
    <w:rsid w:val="009E743F"/>
    <w:rsid w:val="009E7B57"/>
    <w:rsid w:val="009F0617"/>
    <w:rsid w:val="009F0F95"/>
    <w:rsid w:val="009F21B0"/>
    <w:rsid w:val="009F293C"/>
    <w:rsid w:val="009F44AB"/>
    <w:rsid w:val="009F528A"/>
    <w:rsid w:val="009F67D5"/>
    <w:rsid w:val="009F6D35"/>
    <w:rsid w:val="009F6EDA"/>
    <w:rsid w:val="009F7DDE"/>
    <w:rsid w:val="00A00F55"/>
    <w:rsid w:val="00A011E7"/>
    <w:rsid w:val="00A01562"/>
    <w:rsid w:val="00A0271F"/>
    <w:rsid w:val="00A03BF4"/>
    <w:rsid w:val="00A03DD7"/>
    <w:rsid w:val="00A0467D"/>
    <w:rsid w:val="00A04FDA"/>
    <w:rsid w:val="00A0513F"/>
    <w:rsid w:val="00A062FA"/>
    <w:rsid w:val="00A07DD6"/>
    <w:rsid w:val="00A106BB"/>
    <w:rsid w:val="00A108DB"/>
    <w:rsid w:val="00A11639"/>
    <w:rsid w:val="00A119B1"/>
    <w:rsid w:val="00A12C2F"/>
    <w:rsid w:val="00A135B2"/>
    <w:rsid w:val="00A140A3"/>
    <w:rsid w:val="00A1446F"/>
    <w:rsid w:val="00A14BD4"/>
    <w:rsid w:val="00A15058"/>
    <w:rsid w:val="00A155B0"/>
    <w:rsid w:val="00A15A89"/>
    <w:rsid w:val="00A15BD9"/>
    <w:rsid w:val="00A15CF9"/>
    <w:rsid w:val="00A16051"/>
    <w:rsid w:val="00A170E0"/>
    <w:rsid w:val="00A17934"/>
    <w:rsid w:val="00A20198"/>
    <w:rsid w:val="00A20D4E"/>
    <w:rsid w:val="00A2185B"/>
    <w:rsid w:val="00A23A6B"/>
    <w:rsid w:val="00A23D20"/>
    <w:rsid w:val="00A25291"/>
    <w:rsid w:val="00A25527"/>
    <w:rsid w:val="00A25EF7"/>
    <w:rsid w:val="00A26908"/>
    <w:rsid w:val="00A269BA"/>
    <w:rsid w:val="00A2711C"/>
    <w:rsid w:val="00A27789"/>
    <w:rsid w:val="00A317CC"/>
    <w:rsid w:val="00A325F7"/>
    <w:rsid w:val="00A32F14"/>
    <w:rsid w:val="00A332F6"/>
    <w:rsid w:val="00A33E5C"/>
    <w:rsid w:val="00A35297"/>
    <w:rsid w:val="00A36949"/>
    <w:rsid w:val="00A41891"/>
    <w:rsid w:val="00A41E20"/>
    <w:rsid w:val="00A42212"/>
    <w:rsid w:val="00A428BB"/>
    <w:rsid w:val="00A429E6"/>
    <w:rsid w:val="00A43B1D"/>
    <w:rsid w:val="00A449C7"/>
    <w:rsid w:val="00A45E02"/>
    <w:rsid w:val="00A46F4A"/>
    <w:rsid w:val="00A502F9"/>
    <w:rsid w:val="00A50DEF"/>
    <w:rsid w:val="00A51285"/>
    <w:rsid w:val="00A528B6"/>
    <w:rsid w:val="00A52F9B"/>
    <w:rsid w:val="00A5336C"/>
    <w:rsid w:val="00A53847"/>
    <w:rsid w:val="00A558BF"/>
    <w:rsid w:val="00A56993"/>
    <w:rsid w:val="00A57D74"/>
    <w:rsid w:val="00A57E9E"/>
    <w:rsid w:val="00A60186"/>
    <w:rsid w:val="00A6046D"/>
    <w:rsid w:val="00A607AA"/>
    <w:rsid w:val="00A60EEE"/>
    <w:rsid w:val="00A6299F"/>
    <w:rsid w:val="00A632A3"/>
    <w:rsid w:val="00A648FA"/>
    <w:rsid w:val="00A65A0F"/>
    <w:rsid w:val="00A661AA"/>
    <w:rsid w:val="00A66D3D"/>
    <w:rsid w:val="00A67A70"/>
    <w:rsid w:val="00A72170"/>
    <w:rsid w:val="00A72D59"/>
    <w:rsid w:val="00A73604"/>
    <w:rsid w:val="00A73FF2"/>
    <w:rsid w:val="00A747AA"/>
    <w:rsid w:val="00A7560A"/>
    <w:rsid w:val="00A770BA"/>
    <w:rsid w:val="00A772B1"/>
    <w:rsid w:val="00A776E2"/>
    <w:rsid w:val="00A801BF"/>
    <w:rsid w:val="00A805FC"/>
    <w:rsid w:val="00A82DCD"/>
    <w:rsid w:val="00A837AC"/>
    <w:rsid w:val="00A86011"/>
    <w:rsid w:val="00A863C6"/>
    <w:rsid w:val="00A86626"/>
    <w:rsid w:val="00A873B6"/>
    <w:rsid w:val="00A903C9"/>
    <w:rsid w:val="00A9173E"/>
    <w:rsid w:val="00A92266"/>
    <w:rsid w:val="00A94B24"/>
    <w:rsid w:val="00A95FE2"/>
    <w:rsid w:val="00A96765"/>
    <w:rsid w:val="00A968C9"/>
    <w:rsid w:val="00A969A3"/>
    <w:rsid w:val="00AA1225"/>
    <w:rsid w:val="00AA125B"/>
    <w:rsid w:val="00AA170A"/>
    <w:rsid w:val="00AA2EFC"/>
    <w:rsid w:val="00AA30BF"/>
    <w:rsid w:val="00AA3724"/>
    <w:rsid w:val="00AA3C5E"/>
    <w:rsid w:val="00AA470A"/>
    <w:rsid w:val="00AA5367"/>
    <w:rsid w:val="00AB1DDD"/>
    <w:rsid w:val="00AB23F6"/>
    <w:rsid w:val="00AB2535"/>
    <w:rsid w:val="00AB34A7"/>
    <w:rsid w:val="00AB36B7"/>
    <w:rsid w:val="00AB3E68"/>
    <w:rsid w:val="00AB7574"/>
    <w:rsid w:val="00AB794F"/>
    <w:rsid w:val="00AB7EAF"/>
    <w:rsid w:val="00AC06AF"/>
    <w:rsid w:val="00AC0A11"/>
    <w:rsid w:val="00AC0B88"/>
    <w:rsid w:val="00AC0F44"/>
    <w:rsid w:val="00AC1A04"/>
    <w:rsid w:val="00AC3659"/>
    <w:rsid w:val="00AC3D81"/>
    <w:rsid w:val="00AC3EC1"/>
    <w:rsid w:val="00AC4C29"/>
    <w:rsid w:val="00AC50CC"/>
    <w:rsid w:val="00AC5AC4"/>
    <w:rsid w:val="00AC5EB3"/>
    <w:rsid w:val="00AC5F86"/>
    <w:rsid w:val="00AC6943"/>
    <w:rsid w:val="00AC78B8"/>
    <w:rsid w:val="00AC7ED5"/>
    <w:rsid w:val="00AD02E2"/>
    <w:rsid w:val="00AD1059"/>
    <w:rsid w:val="00AD2013"/>
    <w:rsid w:val="00AD277C"/>
    <w:rsid w:val="00AD330F"/>
    <w:rsid w:val="00AD344B"/>
    <w:rsid w:val="00AD3CAE"/>
    <w:rsid w:val="00AD3CEE"/>
    <w:rsid w:val="00AD41B3"/>
    <w:rsid w:val="00AD5522"/>
    <w:rsid w:val="00AD56C7"/>
    <w:rsid w:val="00AD6124"/>
    <w:rsid w:val="00AD637B"/>
    <w:rsid w:val="00AE06D8"/>
    <w:rsid w:val="00AE1241"/>
    <w:rsid w:val="00AE41E1"/>
    <w:rsid w:val="00AE41F1"/>
    <w:rsid w:val="00AE54FD"/>
    <w:rsid w:val="00AE56F5"/>
    <w:rsid w:val="00AE57CF"/>
    <w:rsid w:val="00AE599E"/>
    <w:rsid w:val="00AE5CBC"/>
    <w:rsid w:val="00AE64E5"/>
    <w:rsid w:val="00AE6DE6"/>
    <w:rsid w:val="00AF0E71"/>
    <w:rsid w:val="00AF246D"/>
    <w:rsid w:val="00AF292D"/>
    <w:rsid w:val="00AF332B"/>
    <w:rsid w:val="00AF3739"/>
    <w:rsid w:val="00AF4217"/>
    <w:rsid w:val="00AF5AF2"/>
    <w:rsid w:val="00B008DC"/>
    <w:rsid w:val="00B01667"/>
    <w:rsid w:val="00B03FA9"/>
    <w:rsid w:val="00B047F9"/>
    <w:rsid w:val="00B067E8"/>
    <w:rsid w:val="00B06E8D"/>
    <w:rsid w:val="00B06EAD"/>
    <w:rsid w:val="00B1428C"/>
    <w:rsid w:val="00B151AA"/>
    <w:rsid w:val="00B167EF"/>
    <w:rsid w:val="00B16C9A"/>
    <w:rsid w:val="00B20510"/>
    <w:rsid w:val="00B220CA"/>
    <w:rsid w:val="00B22721"/>
    <w:rsid w:val="00B22A97"/>
    <w:rsid w:val="00B231B7"/>
    <w:rsid w:val="00B23384"/>
    <w:rsid w:val="00B248AC"/>
    <w:rsid w:val="00B251C9"/>
    <w:rsid w:val="00B25D1E"/>
    <w:rsid w:val="00B25D80"/>
    <w:rsid w:val="00B266B4"/>
    <w:rsid w:val="00B26850"/>
    <w:rsid w:val="00B26AA7"/>
    <w:rsid w:val="00B26B2F"/>
    <w:rsid w:val="00B3044C"/>
    <w:rsid w:val="00B3287D"/>
    <w:rsid w:val="00B32F7A"/>
    <w:rsid w:val="00B33CC6"/>
    <w:rsid w:val="00B34855"/>
    <w:rsid w:val="00B3563F"/>
    <w:rsid w:val="00B3576A"/>
    <w:rsid w:val="00B374A1"/>
    <w:rsid w:val="00B416A5"/>
    <w:rsid w:val="00B41C14"/>
    <w:rsid w:val="00B42074"/>
    <w:rsid w:val="00B420FD"/>
    <w:rsid w:val="00B426CD"/>
    <w:rsid w:val="00B42711"/>
    <w:rsid w:val="00B4303F"/>
    <w:rsid w:val="00B45421"/>
    <w:rsid w:val="00B4602F"/>
    <w:rsid w:val="00B502C3"/>
    <w:rsid w:val="00B51EA6"/>
    <w:rsid w:val="00B52221"/>
    <w:rsid w:val="00B52591"/>
    <w:rsid w:val="00B540B4"/>
    <w:rsid w:val="00B5589F"/>
    <w:rsid w:val="00B55DEF"/>
    <w:rsid w:val="00B56CAA"/>
    <w:rsid w:val="00B56DC2"/>
    <w:rsid w:val="00B5718E"/>
    <w:rsid w:val="00B57F19"/>
    <w:rsid w:val="00B629AE"/>
    <w:rsid w:val="00B62E78"/>
    <w:rsid w:val="00B65EB6"/>
    <w:rsid w:val="00B6618D"/>
    <w:rsid w:val="00B66A04"/>
    <w:rsid w:val="00B66BAC"/>
    <w:rsid w:val="00B66E17"/>
    <w:rsid w:val="00B66E23"/>
    <w:rsid w:val="00B67D98"/>
    <w:rsid w:val="00B70307"/>
    <w:rsid w:val="00B705F4"/>
    <w:rsid w:val="00B70739"/>
    <w:rsid w:val="00B713C5"/>
    <w:rsid w:val="00B71FEE"/>
    <w:rsid w:val="00B7223A"/>
    <w:rsid w:val="00B72F54"/>
    <w:rsid w:val="00B72FBB"/>
    <w:rsid w:val="00B75A46"/>
    <w:rsid w:val="00B779BE"/>
    <w:rsid w:val="00B80798"/>
    <w:rsid w:val="00B80B48"/>
    <w:rsid w:val="00B8154C"/>
    <w:rsid w:val="00B81FF4"/>
    <w:rsid w:val="00B825A4"/>
    <w:rsid w:val="00B82D0D"/>
    <w:rsid w:val="00B82E16"/>
    <w:rsid w:val="00B84806"/>
    <w:rsid w:val="00B8521A"/>
    <w:rsid w:val="00B85FC5"/>
    <w:rsid w:val="00B866BB"/>
    <w:rsid w:val="00B8724A"/>
    <w:rsid w:val="00B8737E"/>
    <w:rsid w:val="00B90105"/>
    <w:rsid w:val="00B9028C"/>
    <w:rsid w:val="00B9053B"/>
    <w:rsid w:val="00B90E0D"/>
    <w:rsid w:val="00B915A5"/>
    <w:rsid w:val="00B91EA0"/>
    <w:rsid w:val="00B938C0"/>
    <w:rsid w:val="00B95062"/>
    <w:rsid w:val="00B965CA"/>
    <w:rsid w:val="00B96913"/>
    <w:rsid w:val="00B973A3"/>
    <w:rsid w:val="00B976A1"/>
    <w:rsid w:val="00BA1B81"/>
    <w:rsid w:val="00BA2E91"/>
    <w:rsid w:val="00BA33FF"/>
    <w:rsid w:val="00BA506B"/>
    <w:rsid w:val="00BA5970"/>
    <w:rsid w:val="00BA68C8"/>
    <w:rsid w:val="00BA6ADA"/>
    <w:rsid w:val="00BA6CC9"/>
    <w:rsid w:val="00BA6DB9"/>
    <w:rsid w:val="00BA77E3"/>
    <w:rsid w:val="00BB05D3"/>
    <w:rsid w:val="00BB0AB1"/>
    <w:rsid w:val="00BB1B76"/>
    <w:rsid w:val="00BB2C26"/>
    <w:rsid w:val="00BB3AA5"/>
    <w:rsid w:val="00BB4EBF"/>
    <w:rsid w:val="00BB5211"/>
    <w:rsid w:val="00BB7E52"/>
    <w:rsid w:val="00BC14C4"/>
    <w:rsid w:val="00BC1E85"/>
    <w:rsid w:val="00BC2BE9"/>
    <w:rsid w:val="00BC3C34"/>
    <w:rsid w:val="00BC3ED7"/>
    <w:rsid w:val="00BC427E"/>
    <w:rsid w:val="00BC455E"/>
    <w:rsid w:val="00BC49DB"/>
    <w:rsid w:val="00BC529A"/>
    <w:rsid w:val="00BC5493"/>
    <w:rsid w:val="00BC5DE0"/>
    <w:rsid w:val="00BC5F6A"/>
    <w:rsid w:val="00BC6119"/>
    <w:rsid w:val="00BC6529"/>
    <w:rsid w:val="00BC66AB"/>
    <w:rsid w:val="00BC696B"/>
    <w:rsid w:val="00BC6C02"/>
    <w:rsid w:val="00BC6E27"/>
    <w:rsid w:val="00BD070F"/>
    <w:rsid w:val="00BD26B0"/>
    <w:rsid w:val="00BD49AF"/>
    <w:rsid w:val="00BD4D4A"/>
    <w:rsid w:val="00BD56F8"/>
    <w:rsid w:val="00BD6CB8"/>
    <w:rsid w:val="00BD7A25"/>
    <w:rsid w:val="00BE070B"/>
    <w:rsid w:val="00BE13E3"/>
    <w:rsid w:val="00BE3237"/>
    <w:rsid w:val="00BE3D2C"/>
    <w:rsid w:val="00BE42E5"/>
    <w:rsid w:val="00BE5800"/>
    <w:rsid w:val="00BE5B02"/>
    <w:rsid w:val="00BE7393"/>
    <w:rsid w:val="00BF0A20"/>
    <w:rsid w:val="00BF1E5C"/>
    <w:rsid w:val="00BF236F"/>
    <w:rsid w:val="00BF26C1"/>
    <w:rsid w:val="00BF61BB"/>
    <w:rsid w:val="00BF6423"/>
    <w:rsid w:val="00BF771B"/>
    <w:rsid w:val="00C0044C"/>
    <w:rsid w:val="00C00AD9"/>
    <w:rsid w:val="00C00B08"/>
    <w:rsid w:val="00C00F1E"/>
    <w:rsid w:val="00C0324E"/>
    <w:rsid w:val="00C041D1"/>
    <w:rsid w:val="00C0510A"/>
    <w:rsid w:val="00C05385"/>
    <w:rsid w:val="00C05AFB"/>
    <w:rsid w:val="00C05F00"/>
    <w:rsid w:val="00C0737A"/>
    <w:rsid w:val="00C0749B"/>
    <w:rsid w:val="00C07B35"/>
    <w:rsid w:val="00C11237"/>
    <w:rsid w:val="00C1375E"/>
    <w:rsid w:val="00C14AE5"/>
    <w:rsid w:val="00C15216"/>
    <w:rsid w:val="00C15AF3"/>
    <w:rsid w:val="00C15ECD"/>
    <w:rsid w:val="00C15F42"/>
    <w:rsid w:val="00C162F2"/>
    <w:rsid w:val="00C17DA6"/>
    <w:rsid w:val="00C22A93"/>
    <w:rsid w:val="00C22C59"/>
    <w:rsid w:val="00C22F6D"/>
    <w:rsid w:val="00C2577A"/>
    <w:rsid w:val="00C2619B"/>
    <w:rsid w:val="00C27454"/>
    <w:rsid w:val="00C30D50"/>
    <w:rsid w:val="00C315E5"/>
    <w:rsid w:val="00C32A62"/>
    <w:rsid w:val="00C32D0A"/>
    <w:rsid w:val="00C33664"/>
    <w:rsid w:val="00C33927"/>
    <w:rsid w:val="00C33D15"/>
    <w:rsid w:val="00C34125"/>
    <w:rsid w:val="00C35419"/>
    <w:rsid w:val="00C36941"/>
    <w:rsid w:val="00C36F2A"/>
    <w:rsid w:val="00C417C3"/>
    <w:rsid w:val="00C41CB2"/>
    <w:rsid w:val="00C4292F"/>
    <w:rsid w:val="00C44F46"/>
    <w:rsid w:val="00C44FAC"/>
    <w:rsid w:val="00C453DD"/>
    <w:rsid w:val="00C45D6D"/>
    <w:rsid w:val="00C4690B"/>
    <w:rsid w:val="00C52431"/>
    <w:rsid w:val="00C52824"/>
    <w:rsid w:val="00C52E93"/>
    <w:rsid w:val="00C53052"/>
    <w:rsid w:val="00C53925"/>
    <w:rsid w:val="00C55172"/>
    <w:rsid w:val="00C5655D"/>
    <w:rsid w:val="00C56E9E"/>
    <w:rsid w:val="00C5734C"/>
    <w:rsid w:val="00C57455"/>
    <w:rsid w:val="00C57B4A"/>
    <w:rsid w:val="00C64919"/>
    <w:rsid w:val="00C66E4F"/>
    <w:rsid w:val="00C66F49"/>
    <w:rsid w:val="00C6700D"/>
    <w:rsid w:val="00C676A5"/>
    <w:rsid w:val="00C73DB5"/>
    <w:rsid w:val="00C73E24"/>
    <w:rsid w:val="00C73FF3"/>
    <w:rsid w:val="00C74A1A"/>
    <w:rsid w:val="00C74A36"/>
    <w:rsid w:val="00C765CC"/>
    <w:rsid w:val="00C77AB7"/>
    <w:rsid w:val="00C80187"/>
    <w:rsid w:val="00C80438"/>
    <w:rsid w:val="00C80622"/>
    <w:rsid w:val="00C807CB"/>
    <w:rsid w:val="00C80B1E"/>
    <w:rsid w:val="00C811EA"/>
    <w:rsid w:val="00C821FB"/>
    <w:rsid w:val="00C8266C"/>
    <w:rsid w:val="00C83F66"/>
    <w:rsid w:val="00C8463D"/>
    <w:rsid w:val="00C85421"/>
    <w:rsid w:val="00C905A5"/>
    <w:rsid w:val="00C91266"/>
    <w:rsid w:val="00C939A7"/>
    <w:rsid w:val="00C94D09"/>
    <w:rsid w:val="00C95992"/>
    <w:rsid w:val="00C95CA9"/>
    <w:rsid w:val="00C95EDE"/>
    <w:rsid w:val="00C95F93"/>
    <w:rsid w:val="00C969F6"/>
    <w:rsid w:val="00C96F63"/>
    <w:rsid w:val="00C97076"/>
    <w:rsid w:val="00C97525"/>
    <w:rsid w:val="00CA1C2F"/>
    <w:rsid w:val="00CA2832"/>
    <w:rsid w:val="00CA2A03"/>
    <w:rsid w:val="00CA2C6C"/>
    <w:rsid w:val="00CA2C94"/>
    <w:rsid w:val="00CA479A"/>
    <w:rsid w:val="00CA4F8D"/>
    <w:rsid w:val="00CA5460"/>
    <w:rsid w:val="00CA5F1B"/>
    <w:rsid w:val="00CA628C"/>
    <w:rsid w:val="00CA6F15"/>
    <w:rsid w:val="00CB077D"/>
    <w:rsid w:val="00CB0BE3"/>
    <w:rsid w:val="00CB55CA"/>
    <w:rsid w:val="00CB6E50"/>
    <w:rsid w:val="00CB70CD"/>
    <w:rsid w:val="00CB72E6"/>
    <w:rsid w:val="00CB79D0"/>
    <w:rsid w:val="00CB7D36"/>
    <w:rsid w:val="00CC06BD"/>
    <w:rsid w:val="00CC0833"/>
    <w:rsid w:val="00CC515F"/>
    <w:rsid w:val="00CC62FF"/>
    <w:rsid w:val="00CC7ADA"/>
    <w:rsid w:val="00CC7B4E"/>
    <w:rsid w:val="00CC7E13"/>
    <w:rsid w:val="00CC7F6A"/>
    <w:rsid w:val="00CD03DA"/>
    <w:rsid w:val="00CD0D32"/>
    <w:rsid w:val="00CD1099"/>
    <w:rsid w:val="00CD14EF"/>
    <w:rsid w:val="00CD343E"/>
    <w:rsid w:val="00CD40BF"/>
    <w:rsid w:val="00CD435C"/>
    <w:rsid w:val="00CD4A91"/>
    <w:rsid w:val="00CD547F"/>
    <w:rsid w:val="00CD577B"/>
    <w:rsid w:val="00CD58D1"/>
    <w:rsid w:val="00CD68CB"/>
    <w:rsid w:val="00CD6A87"/>
    <w:rsid w:val="00CD6DD0"/>
    <w:rsid w:val="00CD7016"/>
    <w:rsid w:val="00CD78FE"/>
    <w:rsid w:val="00CE0C65"/>
    <w:rsid w:val="00CE0DA3"/>
    <w:rsid w:val="00CE0DB6"/>
    <w:rsid w:val="00CE0DEF"/>
    <w:rsid w:val="00CE0FD3"/>
    <w:rsid w:val="00CE1297"/>
    <w:rsid w:val="00CE1770"/>
    <w:rsid w:val="00CE280D"/>
    <w:rsid w:val="00CE34E8"/>
    <w:rsid w:val="00CE4DE5"/>
    <w:rsid w:val="00CE5407"/>
    <w:rsid w:val="00CE67C8"/>
    <w:rsid w:val="00CE6FA0"/>
    <w:rsid w:val="00CE7697"/>
    <w:rsid w:val="00CE76D3"/>
    <w:rsid w:val="00CE7DDE"/>
    <w:rsid w:val="00CF0AC6"/>
    <w:rsid w:val="00CF0B51"/>
    <w:rsid w:val="00CF0DD0"/>
    <w:rsid w:val="00CF1F37"/>
    <w:rsid w:val="00CF3E15"/>
    <w:rsid w:val="00CF4371"/>
    <w:rsid w:val="00CF6E07"/>
    <w:rsid w:val="00CF7E57"/>
    <w:rsid w:val="00CF7EBC"/>
    <w:rsid w:val="00D0027C"/>
    <w:rsid w:val="00D002E6"/>
    <w:rsid w:val="00D00E99"/>
    <w:rsid w:val="00D02548"/>
    <w:rsid w:val="00D050A7"/>
    <w:rsid w:val="00D053B9"/>
    <w:rsid w:val="00D0593E"/>
    <w:rsid w:val="00D07C0C"/>
    <w:rsid w:val="00D10936"/>
    <w:rsid w:val="00D10C3A"/>
    <w:rsid w:val="00D11828"/>
    <w:rsid w:val="00D125F6"/>
    <w:rsid w:val="00D12C0D"/>
    <w:rsid w:val="00D137DD"/>
    <w:rsid w:val="00D146FB"/>
    <w:rsid w:val="00D154BE"/>
    <w:rsid w:val="00D16115"/>
    <w:rsid w:val="00D163F1"/>
    <w:rsid w:val="00D1780A"/>
    <w:rsid w:val="00D21204"/>
    <w:rsid w:val="00D23921"/>
    <w:rsid w:val="00D23C96"/>
    <w:rsid w:val="00D248A7"/>
    <w:rsid w:val="00D275B5"/>
    <w:rsid w:val="00D27AE8"/>
    <w:rsid w:val="00D30759"/>
    <w:rsid w:val="00D31C83"/>
    <w:rsid w:val="00D32105"/>
    <w:rsid w:val="00D33D92"/>
    <w:rsid w:val="00D33D99"/>
    <w:rsid w:val="00D34169"/>
    <w:rsid w:val="00D34818"/>
    <w:rsid w:val="00D349C4"/>
    <w:rsid w:val="00D34CD4"/>
    <w:rsid w:val="00D35208"/>
    <w:rsid w:val="00D35487"/>
    <w:rsid w:val="00D3704D"/>
    <w:rsid w:val="00D3796D"/>
    <w:rsid w:val="00D37EB1"/>
    <w:rsid w:val="00D40B25"/>
    <w:rsid w:val="00D4184A"/>
    <w:rsid w:val="00D41867"/>
    <w:rsid w:val="00D41B12"/>
    <w:rsid w:val="00D42484"/>
    <w:rsid w:val="00D4282B"/>
    <w:rsid w:val="00D43279"/>
    <w:rsid w:val="00D4336D"/>
    <w:rsid w:val="00D447B7"/>
    <w:rsid w:val="00D44B72"/>
    <w:rsid w:val="00D45567"/>
    <w:rsid w:val="00D45ED7"/>
    <w:rsid w:val="00D46703"/>
    <w:rsid w:val="00D46FED"/>
    <w:rsid w:val="00D47329"/>
    <w:rsid w:val="00D47B6F"/>
    <w:rsid w:val="00D47D7D"/>
    <w:rsid w:val="00D47DE8"/>
    <w:rsid w:val="00D51352"/>
    <w:rsid w:val="00D5255C"/>
    <w:rsid w:val="00D52598"/>
    <w:rsid w:val="00D52D80"/>
    <w:rsid w:val="00D53A76"/>
    <w:rsid w:val="00D54297"/>
    <w:rsid w:val="00D54A72"/>
    <w:rsid w:val="00D55AEC"/>
    <w:rsid w:val="00D561E0"/>
    <w:rsid w:val="00D57677"/>
    <w:rsid w:val="00D60A2A"/>
    <w:rsid w:val="00D616CC"/>
    <w:rsid w:val="00D628AD"/>
    <w:rsid w:val="00D63101"/>
    <w:rsid w:val="00D633B6"/>
    <w:rsid w:val="00D63F83"/>
    <w:rsid w:val="00D653B2"/>
    <w:rsid w:val="00D65F81"/>
    <w:rsid w:val="00D6681F"/>
    <w:rsid w:val="00D674D7"/>
    <w:rsid w:val="00D709DF"/>
    <w:rsid w:val="00D70EA3"/>
    <w:rsid w:val="00D72F8D"/>
    <w:rsid w:val="00D732FA"/>
    <w:rsid w:val="00D7512C"/>
    <w:rsid w:val="00D75364"/>
    <w:rsid w:val="00D75490"/>
    <w:rsid w:val="00D75911"/>
    <w:rsid w:val="00D761F0"/>
    <w:rsid w:val="00D768A8"/>
    <w:rsid w:val="00D76FD5"/>
    <w:rsid w:val="00D8213C"/>
    <w:rsid w:val="00D82390"/>
    <w:rsid w:val="00D82668"/>
    <w:rsid w:val="00D8371C"/>
    <w:rsid w:val="00D8451B"/>
    <w:rsid w:val="00D84F17"/>
    <w:rsid w:val="00D8530E"/>
    <w:rsid w:val="00D87202"/>
    <w:rsid w:val="00D877F4"/>
    <w:rsid w:val="00D87BBB"/>
    <w:rsid w:val="00D912CB"/>
    <w:rsid w:val="00D931A5"/>
    <w:rsid w:val="00D93B53"/>
    <w:rsid w:val="00D949A9"/>
    <w:rsid w:val="00D9685D"/>
    <w:rsid w:val="00D96D99"/>
    <w:rsid w:val="00D96F01"/>
    <w:rsid w:val="00D978C1"/>
    <w:rsid w:val="00D979F4"/>
    <w:rsid w:val="00D97C24"/>
    <w:rsid w:val="00DA0E0A"/>
    <w:rsid w:val="00DA1A99"/>
    <w:rsid w:val="00DA1D64"/>
    <w:rsid w:val="00DA2407"/>
    <w:rsid w:val="00DA3D20"/>
    <w:rsid w:val="00DA4AB0"/>
    <w:rsid w:val="00DA5201"/>
    <w:rsid w:val="00DA56A0"/>
    <w:rsid w:val="00DA5BE4"/>
    <w:rsid w:val="00DA5EF6"/>
    <w:rsid w:val="00DB208B"/>
    <w:rsid w:val="00DB2A1B"/>
    <w:rsid w:val="00DB3541"/>
    <w:rsid w:val="00DB3E6C"/>
    <w:rsid w:val="00DB4BD7"/>
    <w:rsid w:val="00DB4DB6"/>
    <w:rsid w:val="00DB5A8A"/>
    <w:rsid w:val="00DB77E7"/>
    <w:rsid w:val="00DC0379"/>
    <w:rsid w:val="00DC05AF"/>
    <w:rsid w:val="00DC07BD"/>
    <w:rsid w:val="00DC17CB"/>
    <w:rsid w:val="00DC2153"/>
    <w:rsid w:val="00DC34DE"/>
    <w:rsid w:val="00DC37E7"/>
    <w:rsid w:val="00DC3832"/>
    <w:rsid w:val="00DC47A9"/>
    <w:rsid w:val="00DC4C24"/>
    <w:rsid w:val="00DC5583"/>
    <w:rsid w:val="00DC5740"/>
    <w:rsid w:val="00DC752F"/>
    <w:rsid w:val="00DD0F4F"/>
    <w:rsid w:val="00DD11D4"/>
    <w:rsid w:val="00DD20DE"/>
    <w:rsid w:val="00DD24E6"/>
    <w:rsid w:val="00DD25AC"/>
    <w:rsid w:val="00DD25FF"/>
    <w:rsid w:val="00DD2B98"/>
    <w:rsid w:val="00DD4CC6"/>
    <w:rsid w:val="00DD571C"/>
    <w:rsid w:val="00DD5A18"/>
    <w:rsid w:val="00DD607D"/>
    <w:rsid w:val="00DD6EC4"/>
    <w:rsid w:val="00DD7EA2"/>
    <w:rsid w:val="00DE09C3"/>
    <w:rsid w:val="00DE1C14"/>
    <w:rsid w:val="00DE1EF6"/>
    <w:rsid w:val="00DE2C5D"/>
    <w:rsid w:val="00DE35C6"/>
    <w:rsid w:val="00DE43F7"/>
    <w:rsid w:val="00DE4AB8"/>
    <w:rsid w:val="00DE4BCE"/>
    <w:rsid w:val="00DE4CA4"/>
    <w:rsid w:val="00DE6DB8"/>
    <w:rsid w:val="00DE7816"/>
    <w:rsid w:val="00DF1F15"/>
    <w:rsid w:val="00DF22DC"/>
    <w:rsid w:val="00DF3377"/>
    <w:rsid w:val="00DF3484"/>
    <w:rsid w:val="00DF36B7"/>
    <w:rsid w:val="00DF472A"/>
    <w:rsid w:val="00DF47BD"/>
    <w:rsid w:val="00DF4BBC"/>
    <w:rsid w:val="00DF57FB"/>
    <w:rsid w:val="00DF5D50"/>
    <w:rsid w:val="00DF6834"/>
    <w:rsid w:val="00DF6A3E"/>
    <w:rsid w:val="00DF70EB"/>
    <w:rsid w:val="00E005CC"/>
    <w:rsid w:val="00E006B6"/>
    <w:rsid w:val="00E00C4C"/>
    <w:rsid w:val="00E01FE2"/>
    <w:rsid w:val="00E031F4"/>
    <w:rsid w:val="00E03886"/>
    <w:rsid w:val="00E04AA9"/>
    <w:rsid w:val="00E05096"/>
    <w:rsid w:val="00E0691C"/>
    <w:rsid w:val="00E06F7D"/>
    <w:rsid w:val="00E06F90"/>
    <w:rsid w:val="00E07BE0"/>
    <w:rsid w:val="00E07F23"/>
    <w:rsid w:val="00E10457"/>
    <w:rsid w:val="00E106EE"/>
    <w:rsid w:val="00E10F75"/>
    <w:rsid w:val="00E11159"/>
    <w:rsid w:val="00E1157A"/>
    <w:rsid w:val="00E11FE9"/>
    <w:rsid w:val="00E121D2"/>
    <w:rsid w:val="00E12CAD"/>
    <w:rsid w:val="00E12F18"/>
    <w:rsid w:val="00E1349A"/>
    <w:rsid w:val="00E1401E"/>
    <w:rsid w:val="00E1417F"/>
    <w:rsid w:val="00E143B5"/>
    <w:rsid w:val="00E16970"/>
    <w:rsid w:val="00E16EAC"/>
    <w:rsid w:val="00E21528"/>
    <w:rsid w:val="00E21B42"/>
    <w:rsid w:val="00E2361C"/>
    <w:rsid w:val="00E236A1"/>
    <w:rsid w:val="00E2490B"/>
    <w:rsid w:val="00E250B7"/>
    <w:rsid w:val="00E252BD"/>
    <w:rsid w:val="00E25797"/>
    <w:rsid w:val="00E25B39"/>
    <w:rsid w:val="00E26F34"/>
    <w:rsid w:val="00E26F7D"/>
    <w:rsid w:val="00E27E24"/>
    <w:rsid w:val="00E30408"/>
    <w:rsid w:val="00E305EB"/>
    <w:rsid w:val="00E30700"/>
    <w:rsid w:val="00E30C8B"/>
    <w:rsid w:val="00E324AF"/>
    <w:rsid w:val="00E32A73"/>
    <w:rsid w:val="00E33D83"/>
    <w:rsid w:val="00E344C1"/>
    <w:rsid w:val="00E345B9"/>
    <w:rsid w:val="00E35C44"/>
    <w:rsid w:val="00E370CD"/>
    <w:rsid w:val="00E40575"/>
    <w:rsid w:val="00E41725"/>
    <w:rsid w:val="00E41E94"/>
    <w:rsid w:val="00E41EA7"/>
    <w:rsid w:val="00E44DD2"/>
    <w:rsid w:val="00E45275"/>
    <w:rsid w:val="00E45966"/>
    <w:rsid w:val="00E4637B"/>
    <w:rsid w:val="00E464BE"/>
    <w:rsid w:val="00E508DA"/>
    <w:rsid w:val="00E51DCF"/>
    <w:rsid w:val="00E5249F"/>
    <w:rsid w:val="00E53487"/>
    <w:rsid w:val="00E53EF6"/>
    <w:rsid w:val="00E54645"/>
    <w:rsid w:val="00E54870"/>
    <w:rsid w:val="00E54BA6"/>
    <w:rsid w:val="00E5546B"/>
    <w:rsid w:val="00E56EBE"/>
    <w:rsid w:val="00E573CC"/>
    <w:rsid w:val="00E61B50"/>
    <w:rsid w:val="00E61EF8"/>
    <w:rsid w:val="00E62220"/>
    <w:rsid w:val="00E63D78"/>
    <w:rsid w:val="00E6437F"/>
    <w:rsid w:val="00E6512D"/>
    <w:rsid w:val="00E65828"/>
    <w:rsid w:val="00E668CC"/>
    <w:rsid w:val="00E66B3A"/>
    <w:rsid w:val="00E6740A"/>
    <w:rsid w:val="00E729DF"/>
    <w:rsid w:val="00E7378F"/>
    <w:rsid w:val="00E73BE7"/>
    <w:rsid w:val="00E74063"/>
    <w:rsid w:val="00E7521A"/>
    <w:rsid w:val="00E753C6"/>
    <w:rsid w:val="00E75429"/>
    <w:rsid w:val="00E7565E"/>
    <w:rsid w:val="00E757EE"/>
    <w:rsid w:val="00E776A5"/>
    <w:rsid w:val="00E776C3"/>
    <w:rsid w:val="00E806FF"/>
    <w:rsid w:val="00E80E3D"/>
    <w:rsid w:val="00E814B7"/>
    <w:rsid w:val="00E815E5"/>
    <w:rsid w:val="00E82DE9"/>
    <w:rsid w:val="00E8303F"/>
    <w:rsid w:val="00E837A8"/>
    <w:rsid w:val="00E843AA"/>
    <w:rsid w:val="00E846E8"/>
    <w:rsid w:val="00E84C5F"/>
    <w:rsid w:val="00E85717"/>
    <w:rsid w:val="00E86116"/>
    <w:rsid w:val="00E86419"/>
    <w:rsid w:val="00E87E38"/>
    <w:rsid w:val="00E9021E"/>
    <w:rsid w:val="00E912FF"/>
    <w:rsid w:val="00E927C9"/>
    <w:rsid w:val="00E93422"/>
    <w:rsid w:val="00E940E8"/>
    <w:rsid w:val="00E94AF1"/>
    <w:rsid w:val="00E94E9B"/>
    <w:rsid w:val="00E95D9E"/>
    <w:rsid w:val="00E95E45"/>
    <w:rsid w:val="00E96535"/>
    <w:rsid w:val="00E97660"/>
    <w:rsid w:val="00EA017E"/>
    <w:rsid w:val="00EA094A"/>
    <w:rsid w:val="00EA1438"/>
    <w:rsid w:val="00EA1642"/>
    <w:rsid w:val="00EA1D14"/>
    <w:rsid w:val="00EA2313"/>
    <w:rsid w:val="00EA2857"/>
    <w:rsid w:val="00EA2A4D"/>
    <w:rsid w:val="00EA2E62"/>
    <w:rsid w:val="00EA33AB"/>
    <w:rsid w:val="00EA565C"/>
    <w:rsid w:val="00EA6624"/>
    <w:rsid w:val="00EA6EF2"/>
    <w:rsid w:val="00EA748B"/>
    <w:rsid w:val="00EA7E57"/>
    <w:rsid w:val="00EB01BA"/>
    <w:rsid w:val="00EB094F"/>
    <w:rsid w:val="00EB1126"/>
    <w:rsid w:val="00EB175F"/>
    <w:rsid w:val="00EB28FB"/>
    <w:rsid w:val="00EB30F7"/>
    <w:rsid w:val="00EB338F"/>
    <w:rsid w:val="00EB498B"/>
    <w:rsid w:val="00EB4EFE"/>
    <w:rsid w:val="00EB568F"/>
    <w:rsid w:val="00EB56D7"/>
    <w:rsid w:val="00EB56D8"/>
    <w:rsid w:val="00EB6443"/>
    <w:rsid w:val="00EB6E5F"/>
    <w:rsid w:val="00EB718B"/>
    <w:rsid w:val="00EB7664"/>
    <w:rsid w:val="00EC031B"/>
    <w:rsid w:val="00EC0A60"/>
    <w:rsid w:val="00EC14F1"/>
    <w:rsid w:val="00EC1C2C"/>
    <w:rsid w:val="00EC2522"/>
    <w:rsid w:val="00EC3955"/>
    <w:rsid w:val="00EC3B4C"/>
    <w:rsid w:val="00EC5999"/>
    <w:rsid w:val="00ED0726"/>
    <w:rsid w:val="00ED0DCD"/>
    <w:rsid w:val="00ED163D"/>
    <w:rsid w:val="00ED176F"/>
    <w:rsid w:val="00ED1BA6"/>
    <w:rsid w:val="00ED27A3"/>
    <w:rsid w:val="00ED29F7"/>
    <w:rsid w:val="00ED2F10"/>
    <w:rsid w:val="00ED3569"/>
    <w:rsid w:val="00ED4C0D"/>
    <w:rsid w:val="00ED67FB"/>
    <w:rsid w:val="00ED69C4"/>
    <w:rsid w:val="00ED749C"/>
    <w:rsid w:val="00ED7AEC"/>
    <w:rsid w:val="00EE1757"/>
    <w:rsid w:val="00EE2697"/>
    <w:rsid w:val="00EE2F7B"/>
    <w:rsid w:val="00EE3988"/>
    <w:rsid w:val="00EE39B2"/>
    <w:rsid w:val="00EE4B19"/>
    <w:rsid w:val="00EE4CE1"/>
    <w:rsid w:val="00EE7339"/>
    <w:rsid w:val="00EE795A"/>
    <w:rsid w:val="00EF1C5B"/>
    <w:rsid w:val="00EF2B90"/>
    <w:rsid w:val="00EF2C21"/>
    <w:rsid w:val="00EF44CD"/>
    <w:rsid w:val="00EF480A"/>
    <w:rsid w:val="00EF5BA7"/>
    <w:rsid w:val="00EF7931"/>
    <w:rsid w:val="00EF7C57"/>
    <w:rsid w:val="00EF7C97"/>
    <w:rsid w:val="00F00707"/>
    <w:rsid w:val="00F0144A"/>
    <w:rsid w:val="00F014AD"/>
    <w:rsid w:val="00F02138"/>
    <w:rsid w:val="00F031D7"/>
    <w:rsid w:val="00F03629"/>
    <w:rsid w:val="00F0391D"/>
    <w:rsid w:val="00F03ADA"/>
    <w:rsid w:val="00F04706"/>
    <w:rsid w:val="00F0473D"/>
    <w:rsid w:val="00F10E32"/>
    <w:rsid w:val="00F118EB"/>
    <w:rsid w:val="00F15EA1"/>
    <w:rsid w:val="00F1668E"/>
    <w:rsid w:val="00F1672A"/>
    <w:rsid w:val="00F16BA2"/>
    <w:rsid w:val="00F16E86"/>
    <w:rsid w:val="00F17A94"/>
    <w:rsid w:val="00F203AF"/>
    <w:rsid w:val="00F21C7E"/>
    <w:rsid w:val="00F22792"/>
    <w:rsid w:val="00F231E0"/>
    <w:rsid w:val="00F2359E"/>
    <w:rsid w:val="00F23E70"/>
    <w:rsid w:val="00F240EF"/>
    <w:rsid w:val="00F2452F"/>
    <w:rsid w:val="00F26B60"/>
    <w:rsid w:val="00F27547"/>
    <w:rsid w:val="00F2768D"/>
    <w:rsid w:val="00F307E2"/>
    <w:rsid w:val="00F30E91"/>
    <w:rsid w:val="00F310D9"/>
    <w:rsid w:val="00F31341"/>
    <w:rsid w:val="00F31465"/>
    <w:rsid w:val="00F315C5"/>
    <w:rsid w:val="00F31F9A"/>
    <w:rsid w:val="00F32914"/>
    <w:rsid w:val="00F351A5"/>
    <w:rsid w:val="00F3557F"/>
    <w:rsid w:val="00F3741C"/>
    <w:rsid w:val="00F37CA4"/>
    <w:rsid w:val="00F40A67"/>
    <w:rsid w:val="00F4123B"/>
    <w:rsid w:val="00F41359"/>
    <w:rsid w:val="00F421B0"/>
    <w:rsid w:val="00F4225E"/>
    <w:rsid w:val="00F4313F"/>
    <w:rsid w:val="00F44D6B"/>
    <w:rsid w:val="00F45A88"/>
    <w:rsid w:val="00F46518"/>
    <w:rsid w:val="00F46E58"/>
    <w:rsid w:val="00F47AA2"/>
    <w:rsid w:val="00F47B64"/>
    <w:rsid w:val="00F5019F"/>
    <w:rsid w:val="00F5068F"/>
    <w:rsid w:val="00F508E3"/>
    <w:rsid w:val="00F512C3"/>
    <w:rsid w:val="00F54246"/>
    <w:rsid w:val="00F549D7"/>
    <w:rsid w:val="00F54CFA"/>
    <w:rsid w:val="00F5508B"/>
    <w:rsid w:val="00F559DD"/>
    <w:rsid w:val="00F56DB1"/>
    <w:rsid w:val="00F574AC"/>
    <w:rsid w:val="00F57FB2"/>
    <w:rsid w:val="00F603F1"/>
    <w:rsid w:val="00F604CA"/>
    <w:rsid w:val="00F61753"/>
    <w:rsid w:val="00F63C36"/>
    <w:rsid w:val="00F63EA9"/>
    <w:rsid w:val="00F64541"/>
    <w:rsid w:val="00F645F3"/>
    <w:rsid w:val="00F65E21"/>
    <w:rsid w:val="00F65EED"/>
    <w:rsid w:val="00F6641D"/>
    <w:rsid w:val="00F66433"/>
    <w:rsid w:val="00F67213"/>
    <w:rsid w:val="00F70554"/>
    <w:rsid w:val="00F70EAE"/>
    <w:rsid w:val="00F7194C"/>
    <w:rsid w:val="00F72E3D"/>
    <w:rsid w:val="00F73E5D"/>
    <w:rsid w:val="00F73E8C"/>
    <w:rsid w:val="00F7402C"/>
    <w:rsid w:val="00F743E7"/>
    <w:rsid w:val="00F7623D"/>
    <w:rsid w:val="00F76E6A"/>
    <w:rsid w:val="00F77989"/>
    <w:rsid w:val="00F77BC9"/>
    <w:rsid w:val="00F8029D"/>
    <w:rsid w:val="00F81CF6"/>
    <w:rsid w:val="00F824F2"/>
    <w:rsid w:val="00F83E21"/>
    <w:rsid w:val="00F83E4C"/>
    <w:rsid w:val="00F84916"/>
    <w:rsid w:val="00F85178"/>
    <w:rsid w:val="00F85630"/>
    <w:rsid w:val="00F90964"/>
    <w:rsid w:val="00F90F82"/>
    <w:rsid w:val="00F913F7"/>
    <w:rsid w:val="00F92023"/>
    <w:rsid w:val="00F92B20"/>
    <w:rsid w:val="00F938E0"/>
    <w:rsid w:val="00F93B0A"/>
    <w:rsid w:val="00F93FC6"/>
    <w:rsid w:val="00F941D3"/>
    <w:rsid w:val="00F942BB"/>
    <w:rsid w:val="00F944ED"/>
    <w:rsid w:val="00F94E9F"/>
    <w:rsid w:val="00F97B12"/>
    <w:rsid w:val="00F97BE4"/>
    <w:rsid w:val="00F97E1D"/>
    <w:rsid w:val="00FA11F2"/>
    <w:rsid w:val="00FA2727"/>
    <w:rsid w:val="00FA2854"/>
    <w:rsid w:val="00FA2870"/>
    <w:rsid w:val="00FA37AD"/>
    <w:rsid w:val="00FA3868"/>
    <w:rsid w:val="00FA3CEF"/>
    <w:rsid w:val="00FA541F"/>
    <w:rsid w:val="00FA6364"/>
    <w:rsid w:val="00FB00A1"/>
    <w:rsid w:val="00FB06B8"/>
    <w:rsid w:val="00FB1A6E"/>
    <w:rsid w:val="00FB1AA2"/>
    <w:rsid w:val="00FB1B9B"/>
    <w:rsid w:val="00FB1F4F"/>
    <w:rsid w:val="00FB2BA4"/>
    <w:rsid w:val="00FB407D"/>
    <w:rsid w:val="00FB4113"/>
    <w:rsid w:val="00FB4256"/>
    <w:rsid w:val="00FB46F1"/>
    <w:rsid w:val="00FB48AF"/>
    <w:rsid w:val="00FB4EF8"/>
    <w:rsid w:val="00FB6C85"/>
    <w:rsid w:val="00FB787C"/>
    <w:rsid w:val="00FB78E3"/>
    <w:rsid w:val="00FB7DEA"/>
    <w:rsid w:val="00FC202E"/>
    <w:rsid w:val="00FC26B3"/>
    <w:rsid w:val="00FC573F"/>
    <w:rsid w:val="00FC5876"/>
    <w:rsid w:val="00FC5D56"/>
    <w:rsid w:val="00FC6D2E"/>
    <w:rsid w:val="00FC7D55"/>
    <w:rsid w:val="00FD000B"/>
    <w:rsid w:val="00FD073A"/>
    <w:rsid w:val="00FD257F"/>
    <w:rsid w:val="00FD28D1"/>
    <w:rsid w:val="00FD2A01"/>
    <w:rsid w:val="00FD463A"/>
    <w:rsid w:val="00FD531D"/>
    <w:rsid w:val="00FE01C7"/>
    <w:rsid w:val="00FE3BF7"/>
    <w:rsid w:val="00FE5BB6"/>
    <w:rsid w:val="00FE5F7A"/>
    <w:rsid w:val="00FE75F7"/>
    <w:rsid w:val="00FE7A24"/>
    <w:rsid w:val="00FF086B"/>
    <w:rsid w:val="00FF0D3D"/>
    <w:rsid w:val="00FF17E5"/>
    <w:rsid w:val="00FF1950"/>
    <w:rsid w:val="00FF1C61"/>
    <w:rsid w:val="00FF1CDC"/>
    <w:rsid w:val="00FF2A72"/>
    <w:rsid w:val="00FF39A8"/>
    <w:rsid w:val="00FF4169"/>
    <w:rsid w:val="00FF4A97"/>
    <w:rsid w:val="00FF4F92"/>
    <w:rsid w:val="00FF738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068AC2"/>
  <w15:chartTrackingRefBased/>
  <w15:docId w15:val="{D1448F88-C1A6-488E-AC07-A7DD725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456"/>
      </w:tabs>
      <w:outlineLvl w:val="1"/>
    </w:pPr>
    <w:rPr>
      <w:sz w:val="2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Calibri" w:hAnsi="Calibri" w:cs="Calibri"/>
      <w:b w:val="0"/>
      <w:bCs/>
      <w:strike w:val="0"/>
      <w:dstrike w:val="0"/>
      <w:sz w:val="24"/>
      <w:szCs w:val="24"/>
    </w:rPr>
  </w:style>
  <w:style w:type="character" w:customStyle="1" w:styleId="WW8Num4z0">
    <w:name w:val="WW8Num4z0"/>
    <w:rPr>
      <w:rFonts w:ascii="Calibri" w:hAnsi="Calibri" w:cs="Calibri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Calibri" w:hAnsi="Calibri" w:cs="Calibri"/>
      <w:bCs/>
    </w:rPr>
  </w:style>
  <w:style w:type="character" w:customStyle="1" w:styleId="WW8Num4z1">
    <w:name w:val="WW8Num4z1"/>
    <w:rPr>
      <w:rFonts w:ascii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Calibri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 w:hint="default"/>
      <w:b/>
      <w:kern w:val="0"/>
      <w:lang w:eastAsia="pl-PL" w:bidi="ar-SA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4">
    <w:name w:val="Domyślna czcionka akapitu2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alibri" w:hAnsi="Calibri" w:cs="Calibri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23">
    <w:name w:val="Domyślna czcionka akapitu23"/>
  </w:style>
  <w:style w:type="character" w:customStyle="1" w:styleId="WW8Num10z0">
    <w:name w:val="WW8Num10z0"/>
    <w:rPr>
      <w:rFonts w:ascii="Calibri" w:hAnsi="Calibri" w:cs="Times New Roman"/>
      <w:b w:val="0"/>
      <w:b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Times New Roman"/>
      <w:b w:val="0"/>
      <w:bCs w:val="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Times New Roman"/>
      <w:kern w:val="2"/>
      <w:lang w:bidi="ar-SA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Calibri" w:eastAsia="Times New Roman" w:hAnsi="Calibri" w:cs="Calibri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alibri" w:eastAsia="Calibri" w:hAnsi="Calibri" w:cs="Times New Roman"/>
      <w:kern w:val="2"/>
      <w:lang w:bidi="ar-SA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Calibri" w:hAnsi="Calibri" w:cs="Times New Roman"/>
      <w:b/>
      <w:bCs/>
      <w:kern w:val="2"/>
      <w:lang w:bidi="ar-SA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22">
    <w:name w:val="Domyślna czcionka akapitu22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4z1">
    <w:name w:val="WW8Num14z1"/>
  </w:style>
  <w:style w:type="character" w:customStyle="1" w:styleId="WW8Num14z2">
    <w:name w:val="WW8Num14z2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Domylnaczcionkaakapitu21">
    <w:name w:val="Domyślna czcionka akapitu2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0">
    <w:name w:val="Domyślna czcionka akapitu20"/>
  </w:style>
  <w:style w:type="character" w:customStyle="1" w:styleId="WW-Absatz-Standardschriftart11">
    <w:name w:val="WW-Absatz-Standardschriftart11"/>
  </w:style>
  <w:style w:type="character" w:customStyle="1" w:styleId="Domylnaczcionkaakapitu19">
    <w:name w:val="Domyślna czcionka akapitu19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8">
    <w:name w:val="Domyślna czcionka akapitu1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1z1">
    <w:name w:val="WW8Num11z1"/>
  </w:style>
  <w:style w:type="character" w:customStyle="1" w:styleId="WW8Num11z3">
    <w:name w:val="WW8Num11z3"/>
  </w:style>
  <w:style w:type="character" w:customStyle="1" w:styleId="Domylnaczcionkaakapitu17">
    <w:name w:val="Domyślna czcionka akapitu17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6">
    <w:name w:val="Domyślna czcionka akapitu16"/>
  </w:style>
  <w:style w:type="character" w:customStyle="1" w:styleId="WW-Absatz-Standardschriftart11111111111111">
    <w:name w:val="WW-Absatz-Standardschriftart11111111111111"/>
  </w:style>
  <w:style w:type="character" w:customStyle="1" w:styleId="Domylnaczcionkaakapitu15">
    <w:name w:val="Domyślna czcionka akapitu15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6">
    <w:name w:val="Domyślna czcionka akapitu6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2">
    <w:name w:val="WW8Num23z2"/>
    <w:rPr>
      <w:rFonts w:ascii="Symbol" w:hAnsi="Symbol" w:cs="Symbol"/>
    </w:rPr>
  </w:style>
  <w:style w:type="character" w:customStyle="1" w:styleId="WW8Num24z2">
    <w:name w:val="WW8Num24z2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Wingdings" w:hAnsi="Wingdings" w:cs="Wingdings"/>
      <w:b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Calibri" w:hAnsi="Calibri" w:cs="Calibri"/>
      <w:b w:val="0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Znak1">
    <w:name w:val="Znak Znak1"/>
    <w:rPr>
      <w:rFonts w:eastAsia="SimSun" w:cs="Mangal"/>
      <w:kern w:val="2"/>
      <w:szCs w:val="18"/>
      <w:lang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">
    <w:name w:val="st"/>
    <w:basedOn w:val="Domylnaczcionkaakapitu1"/>
  </w:style>
  <w:style w:type="character" w:customStyle="1" w:styleId="ZnakZnak">
    <w:name w:val="Znak Znak"/>
    <w:rPr>
      <w:rFonts w:eastAsia="SimSun" w:cs="Mangal"/>
      <w:kern w:val="2"/>
      <w:szCs w:val="18"/>
      <w:lang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customStyle="1" w:styleId="arttresc">
    <w:name w:val="art_tresc"/>
    <w:basedOn w:val="Domylnaczcionka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2"/>
      <w:szCs w:val="18"/>
      <w:lang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2"/>
      <w:szCs w:val="18"/>
      <w:lang w:bidi="hi-IN"/>
    </w:rPr>
  </w:style>
  <w:style w:type="character" w:customStyle="1" w:styleId="TekstdymkaZnak">
    <w:name w:val="Tekst dymka Znak"/>
    <w:rPr>
      <w:rFonts w:ascii="Tahoma" w:eastAsia="SimSun" w:hAnsi="Tahoma" w:cs="Mangal"/>
      <w:kern w:val="2"/>
      <w:sz w:val="16"/>
      <w:szCs w:val="14"/>
      <w:lang w:bidi="hi-IN"/>
    </w:rPr>
  </w:style>
  <w:style w:type="character" w:customStyle="1" w:styleId="TekstpodstawowyZnak">
    <w:name w:val="Tekst podstawowy Znak"/>
    <w:rPr>
      <w:rFonts w:eastAsia="SimSun" w:cs="Mangal"/>
      <w:kern w:val="2"/>
      <w:sz w:val="24"/>
      <w:szCs w:val="24"/>
      <w:lang w:bidi="hi-IN"/>
    </w:rPr>
  </w:style>
  <w:style w:type="character" w:customStyle="1" w:styleId="PodtytuZnak">
    <w:name w:val="Podtytuł Znak"/>
    <w:rPr>
      <w:rFonts w:ascii="Cambria" w:eastAsia="Times New Roman" w:hAnsi="Cambria" w:cs="Mangal"/>
      <w:kern w:val="2"/>
      <w:sz w:val="24"/>
      <w:szCs w:val="21"/>
      <w:lang w:bidi="hi-IN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2"/>
      <w:szCs w:val="18"/>
      <w:lang w:bidi="hi-I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odstawowywcityZnak">
    <w:name w:val="Tekst podstawowy wcięty Znak"/>
    <w:rPr>
      <w:rFonts w:ascii="Arial" w:eastAsia="SimSun" w:hAnsi="Arial" w:cs="Arial"/>
      <w:kern w:val="2"/>
      <w:sz w:val="24"/>
      <w:lang w:bidi="hi-IN"/>
    </w:rPr>
  </w:style>
  <w:style w:type="character" w:customStyle="1" w:styleId="ms-tablecell">
    <w:name w:val="ms-tablecell"/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SimSun" w:cs="Mangal"/>
      <w:kern w:val="2"/>
      <w:szCs w:val="18"/>
      <w:lang w:bidi="hi-IN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Nagwek5Znak">
    <w:name w:val="Nagłówek 5 Znak"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3">
    <w:name w:val="Tekst komentarza Znak3"/>
    <w:rPr>
      <w:rFonts w:eastAsia="SimSun" w:cs="Mangal"/>
      <w:kern w:val="2"/>
      <w:szCs w:val="18"/>
      <w:lang w:eastAsia="zh-CN" w:bidi="hi-IN"/>
    </w:rPr>
  </w:style>
  <w:style w:type="character" w:customStyle="1" w:styleId="remove">
    <w:name w:val="remove"/>
  </w:style>
  <w:style w:type="character" w:customStyle="1" w:styleId="del">
    <w:name w:val="del"/>
  </w:style>
  <w:style w:type="paragraph" w:customStyle="1" w:styleId="Nagwek25">
    <w:name w:val="Nagłówek2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4">
    <w:name w:val="Nagłówek2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7">
    <w:name w:val="Podpis17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2">
    <w:name w:val="Nagłówek2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2">
    <w:name w:val="Podpis12"/>
    <w:basedOn w:val="Normalny"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6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firstLine="1134"/>
    </w:pPr>
    <w:rPr>
      <w:rFonts w:ascii="Arial" w:hAnsi="Arial" w:cs="Arial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21">
    <w:name w:val="Tekst podstawowy 21"/>
    <w:basedOn w:val="Normalny"/>
    <w:pPr>
      <w:spacing w:line="360" w:lineRule="auto"/>
    </w:pPr>
    <w:rPr>
      <w:rFonts w:ascii="Arial" w:hAnsi="Arial" w:cs="Arial"/>
      <w:b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customStyle="1" w:styleId="Tekstkomentarza2">
    <w:name w:val="Tekst komentarza2"/>
    <w:basedOn w:val="Normalny"/>
    <w:rPr>
      <w:sz w:val="20"/>
      <w:szCs w:val="18"/>
    </w:rPr>
  </w:style>
  <w:style w:type="paragraph" w:customStyle="1" w:styleId="Tekstkomentarza3">
    <w:name w:val="Tekst komentarza3"/>
    <w:basedOn w:val="Normalny"/>
    <w:rPr>
      <w:sz w:val="20"/>
      <w:szCs w:val="18"/>
    </w:rPr>
  </w:style>
  <w:style w:type="paragraph" w:customStyle="1" w:styleId="Normalny1">
    <w:name w:val="Normalny1"/>
    <w:basedOn w:val="Normalny"/>
    <w:pPr>
      <w:widowControl/>
      <w:suppressAutoHyphens w:val="0"/>
    </w:pPr>
    <w:rPr>
      <w:rFonts w:eastAsia="Calibri" w:cs="Times New Roman"/>
      <w:kern w:val="0"/>
      <w:lang w:bidi="ar-SA"/>
    </w:rPr>
  </w:style>
  <w:style w:type="paragraph" w:customStyle="1" w:styleId="Tekstkomentarza4">
    <w:name w:val="Tekst komentarza4"/>
    <w:basedOn w:val="Normalny"/>
    <w:rPr>
      <w:sz w:val="20"/>
      <w:szCs w:val="18"/>
    </w:rPr>
  </w:style>
  <w:style w:type="character" w:styleId="Odwoanieprzypisukocowego">
    <w:name w:val="endnote reference"/>
    <w:uiPriority w:val="99"/>
    <w:semiHidden/>
    <w:unhideWhenUsed/>
    <w:rsid w:val="00E2490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EE1757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link w:val="Zwykytekst"/>
    <w:uiPriority w:val="99"/>
    <w:rsid w:val="00EE1757"/>
    <w:rPr>
      <w:rFonts w:ascii="Calibri" w:eastAsia="Calibri" w:hAnsi="Calibri"/>
      <w:sz w:val="22"/>
      <w:szCs w:val="21"/>
      <w:lang w:eastAsia="en-US"/>
    </w:rPr>
  </w:style>
  <w:style w:type="character" w:customStyle="1" w:styleId="hgkelc">
    <w:name w:val="hgkelc"/>
    <w:rsid w:val="0040209E"/>
  </w:style>
  <w:style w:type="character" w:styleId="Odwoaniedokomentarza">
    <w:name w:val="annotation reference"/>
    <w:uiPriority w:val="99"/>
    <w:semiHidden/>
    <w:unhideWhenUsed/>
    <w:rsid w:val="00B4303F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semiHidden/>
    <w:unhideWhenUsed/>
    <w:rsid w:val="00B4303F"/>
    <w:rPr>
      <w:sz w:val="20"/>
      <w:szCs w:val="18"/>
    </w:rPr>
  </w:style>
  <w:style w:type="character" w:customStyle="1" w:styleId="TekstkomentarzaZnak4">
    <w:name w:val="Tekst komentarza Znak4"/>
    <w:link w:val="Tekstkomentarza"/>
    <w:uiPriority w:val="99"/>
    <w:semiHidden/>
    <w:rsid w:val="00B4303F"/>
    <w:rPr>
      <w:rFonts w:eastAsia="SimSun" w:cs="Mangal"/>
      <w:kern w:val="2"/>
      <w:szCs w:val="18"/>
      <w:lang w:eastAsia="zh-CN" w:bidi="hi-IN"/>
    </w:rPr>
  </w:style>
  <w:style w:type="character" w:customStyle="1" w:styleId="ms-rtefontface-1">
    <w:name w:val="ms-rtefontface-1"/>
    <w:rsid w:val="00207D4D"/>
  </w:style>
  <w:style w:type="table" w:styleId="Tabela-Siatka">
    <w:name w:val="Table Grid"/>
    <w:basedOn w:val="Standardowy"/>
    <w:uiPriority w:val="39"/>
    <w:rsid w:val="004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45ED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7016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D6F9-DFCE-4233-8277-A6A8CF51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13</Pages>
  <Words>7515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STANIE  MIENIA  KOMUNALNEGO</vt:lpstr>
    </vt:vector>
  </TitlesOfParts>
  <Company>Hewlett-Packard Company</Company>
  <LinksUpToDate>false</LinksUpToDate>
  <CharactersWithSpaces>52504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mailto:katarzyna.jaglinska@katowice.eu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STANIE  MIENIA  KOMUNALNEGO</dc:title>
  <dc:subject/>
  <dc:creator>Katarzyna Jaglińska - Koźlik</dc:creator>
  <cp:keywords/>
  <dc:description/>
  <cp:lastModifiedBy>Żurkowska Agata</cp:lastModifiedBy>
  <cp:revision>71</cp:revision>
  <cp:lastPrinted>2024-08-22T11:21:00Z</cp:lastPrinted>
  <dcterms:created xsi:type="dcterms:W3CDTF">2024-08-07T10:09:00Z</dcterms:created>
  <dcterms:modified xsi:type="dcterms:W3CDTF">2024-09-02T07:49:00Z</dcterms:modified>
</cp:coreProperties>
</file>